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0797" w:rsidP="1C83F6FF" w:rsidRDefault="1C83F6FF" w14:paraId="70668295" w14:textId="14B6052D">
      <w:pPr>
        <w:ind w:right="-142"/>
        <w:jc w:val="center"/>
      </w:pPr>
      <w:r w:rsidRPr="1C83F6FF">
        <w:rPr>
          <w:rFonts w:ascii="Calibri" w:hAnsi="Calibri"/>
          <w:b/>
          <w:bCs/>
          <w:i/>
          <w:iCs/>
          <w:sz w:val="32"/>
          <w:szCs w:val="32"/>
        </w:rPr>
        <w:t xml:space="preserve"> RASPORED INDIVIDUALNIH RAZGOVORA S RODITELJIMA</w:t>
      </w:r>
    </w:p>
    <w:p w:rsidR="00920797" w:rsidRDefault="1C83F6FF" w14:paraId="75C8E212" w14:textId="403F7EA1">
      <w:pPr>
        <w:ind w:right="-142"/>
        <w:jc w:val="center"/>
      </w:pPr>
      <w:r w:rsidRPr="1C83F6FF">
        <w:rPr>
          <w:rFonts w:ascii="Calibri" w:hAnsi="Calibri"/>
          <w:b/>
          <w:bCs/>
          <w:i/>
          <w:iCs/>
          <w:sz w:val="32"/>
          <w:szCs w:val="32"/>
        </w:rPr>
        <w:t>ŠK. GOD. 2024./2025.</w:t>
      </w:r>
    </w:p>
    <w:p w:rsidR="00920797" w:rsidRDefault="00920797" w14:paraId="672A6659" w14:textId="7B132B7D">
      <w:pPr>
        <w:rPr>
          <w:rFonts w:ascii="Calibri" w:hAnsi="Calibri"/>
        </w:rPr>
      </w:pPr>
    </w:p>
    <w:tbl>
      <w:tblPr>
        <w:tblStyle w:val="Reetkatablice"/>
        <w:tblW w:w="11164" w:type="dxa"/>
        <w:jc w:val="center"/>
        <w:tblLayout w:type="fixed"/>
        <w:tblLook w:val="0600" w:firstRow="0" w:lastRow="0" w:firstColumn="0" w:lastColumn="0" w:noHBand="1" w:noVBand="1"/>
      </w:tblPr>
      <w:tblGrid>
        <w:gridCol w:w="1935"/>
        <w:gridCol w:w="2325"/>
        <w:gridCol w:w="345"/>
        <w:gridCol w:w="1845"/>
        <w:gridCol w:w="1896"/>
        <w:gridCol w:w="2818"/>
      </w:tblGrid>
      <w:tr w:rsidR="00920797" w:rsidTr="36E4C290" w14:paraId="7D27B0A0" w14:textId="77777777">
        <w:trPr/>
        <w:tc>
          <w:tcPr>
            <w:tcW w:w="1935" w:type="dxa"/>
            <w:tcMar/>
          </w:tcPr>
          <w:p w:rsidR="00920797" w:rsidRDefault="1C83F6FF" w14:paraId="1F3A3FD0" w14:textId="62BD02BE">
            <w:pPr>
              <w:widowControl w:val="0"/>
              <w:jc w:val="center"/>
            </w:pPr>
            <w:r w:rsidRPr="1C83F6FF">
              <w:rPr>
                <w:rFonts w:ascii="Calibri" w:hAnsi="Calibri"/>
                <w:b/>
                <w:bCs/>
              </w:rPr>
              <w:t>Rb.</w:t>
            </w:r>
          </w:p>
        </w:tc>
        <w:tc>
          <w:tcPr>
            <w:tcW w:w="2325" w:type="dxa"/>
            <w:tcMar/>
          </w:tcPr>
          <w:p w:rsidR="00920797" w:rsidRDefault="1C83F6FF" w14:paraId="7E61809C" w14:textId="445FA340">
            <w:pPr>
              <w:widowControl w:val="0"/>
              <w:jc w:val="center"/>
            </w:pPr>
            <w:r w:rsidRPr="1C83F6FF">
              <w:rPr>
                <w:rFonts w:ascii="Calibri" w:hAnsi="Calibri"/>
                <w:b/>
                <w:bCs/>
              </w:rPr>
              <w:t>Ime i prezime</w:t>
            </w:r>
          </w:p>
        </w:tc>
        <w:tc>
          <w:tcPr>
            <w:tcW w:w="2190" w:type="dxa"/>
            <w:gridSpan w:val="2"/>
            <w:tcMar/>
            <w:vAlign w:val="center"/>
          </w:tcPr>
          <w:p w:rsidR="00920797" w:rsidRDefault="1C83F6FF" w14:paraId="15862978" w14:textId="4B63C52D">
            <w:pPr>
              <w:widowControl w:val="0"/>
              <w:jc w:val="center"/>
            </w:pPr>
            <w:r w:rsidRPr="1C83F6FF">
              <w:rPr>
                <w:rFonts w:ascii="Calibri" w:hAnsi="Calibri"/>
                <w:b/>
                <w:bCs/>
              </w:rPr>
              <w:t>Predmet koji predaje</w:t>
            </w:r>
          </w:p>
        </w:tc>
        <w:tc>
          <w:tcPr>
            <w:tcW w:w="1896" w:type="dxa"/>
            <w:tcMar/>
          </w:tcPr>
          <w:p w:rsidR="00920797" w:rsidRDefault="1C83F6FF" w14:paraId="3982BA6F" w14:textId="2BE6B82E">
            <w:pPr>
              <w:widowControl w:val="0"/>
              <w:jc w:val="center"/>
            </w:pPr>
            <w:r w:rsidRPr="1C83F6FF">
              <w:rPr>
                <w:rFonts w:ascii="Calibri" w:hAnsi="Calibri"/>
                <w:b/>
                <w:bCs/>
              </w:rPr>
              <w:t>Dan u tjednu</w:t>
            </w:r>
          </w:p>
        </w:tc>
        <w:tc>
          <w:tcPr>
            <w:tcW w:w="2818" w:type="dxa"/>
            <w:tcMar/>
          </w:tcPr>
          <w:p w:rsidR="00920797" w:rsidRDefault="1C83F6FF" w14:paraId="2459E0E0" w14:textId="67AF268E">
            <w:pPr>
              <w:widowControl w:val="0"/>
              <w:jc w:val="center"/>
            </w:pPr>
            <w:r w:rsidRPr="1C83F6FF">
              <w:rPr>
                <w:rFonts w:ascii="Calibri" w:hAnsi="Calibri"/>
                <w:b/>
                <w:bCs/>
              </w:rPr>
              <w:t>Sat i vrijeme</w:t>
            </w:r>
          </w:p>
        </w:tc>
      </w:tr>
      <w:tr w:rsidR="00920797" w:rsidTr="36E4C290" w14:paraId="0A37501D" w14:textId="77777777">
        <w:trPr/>
        <w:tc>
          <w:tcPr>
            <w:tcW w:w="1935" w:type="dxa"/>
            <w:tcMar/>
            <w:vAlign w:val="center"/>
          </w:tcPr>
          <w:p w:rsidR="00920797" w:rsidRDefault="00920797" w14:paraId="5DAB6C7B" w14:textId="77777777">
            <w:pPr>
              <w:pStyle w:val="Odlomakpopisa1"/>
              <w:widowControl w:val="0"/>
              <w:numPr>
                <w:ilvl w:val="0"/>
                <w:numId w:val="10"/>
              </w:numPr>
              <w:ind w:left="46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1C83F6FF" w14:paraId="02EB378F" w14:textId="4630D549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Mihael Tkalčec</w:t>
            </w:r>
          </w:p>
        </w:tc>
        <w:tc>
          <w:tcPr>
            <w:tcW w:w="1845" w:type="dxa"/>
            <w:tcMar/>
            <w:vAlign w:val="center"/>
          </w:tcPr>
          <w:p w:rsidR="00920797" w:rsidRDefault="1C83F6FF" w14:paraId="6A05A809" w14:textId="0C80C5EB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Geo/Pov</w:t>
            </w:r>
          </w:p>
        </w:tc>
        <w:tc>
          <w:tcPr>
            <w:tcW w:w="1896" w:type="dxa"/>
            <w:tcMar/>
            <w:vAlign w:val="center"/>
          </w:tcPr>
          <w:p w:rsidR="00920797" w:rsidRDefault="1C83F6FF" w14:paraId="5A39BBE3" w14:textId="59EE7B5C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Utorak</w:t>
            </w:r>
          </w:p>
        </w:tc>
        <w:tc>
          <w:tcPr>
            <w:tcW w:w="2818" w:type="dxa"/>
            <w:tcMar/>
            <w:vAlign w:val="center"/>
          </w:tcPr>
          <w:p w:rsidR="00920797" w:rsidP="7A27A5D5" w:rsidRDefault="1C83F6FF" w14:paraId="41C8F396" w14:textId="18FED854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2.sat, 8:50h-9:35h</w:t>
            </w:r>
          </w:p>
        </w:tc>
      </w:tr>
      <w:tr w:rsidR="00920797" w:rsidTr="36E4C290" w14:paraId="72A3D3EC" w14:textId="77777777">
        <w:trPr>
          <w:trHeight w:val="300"/>
        </w:trPr>
        <w:tc>
          <w:tcPr>
            <w:tcW w:w="1935" w:type="dxa"/>
            <w:tcMar/>
            <w:vAlign w:val="center"/>
          </w:tcPr>
          <w:p w:rsidR="00920797" w:rsidRDefault="00920797" w14:paraId="0D0B940D" w14:textId="77777777">
            <w:pPr>
              <w:pStyle w:val="Odlomakpopisa1"/>
              <w:widowControl w:val="0"/>
              <w:numPr>
                <w:ilvl w:val="0"/>
                <w:numId w:val="10"/>
              </w:numPr>
              <w:ind w:left="46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1C83F6FF" w14:paraId="0E27B00A" w14:textId="56E24C8B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Iva Bagarić</w:t>
            </w:r>
          </w:p>
        </w:tc>
        <w:tc>
          <w:tcPr>
            <w:tcW w:w="1845" w:type="dxa"/>
            <w:tcMar/>
            <w:vAlign w:val="center"/>
          </w:tcPr>
          <w:p w:rsidR="00920797" w:rsidRDefault="1C83F6FF" w14:paraId="60061E4C" w14:textId="3E4708EC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Engleski jezik</w:t>
            </w:r>
          </w:p>
        </w:tc>
        <w:tc>
          <w:tcPr>
            <w:tcW w:w="1896" w:type="dxa"/>
            <w:tcMar/>
            <w:vAlign w:val="center"/>
          </w:tcPr>
          <w:p w:rsidR="00920797" w:rsidP="6781DA7B" w:rsidRDefault="1C83F6FF" w14:paraId="44EAFD9C" w14:textId="6A3A238F">
            <w:pPr>
              <w:widowControl w:val="0"/>
              <w:spacing w:line="259" w:lineRule="auto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Srijeda</w:t>
            </w:r>
          </w:p>
        </w:tc>
        <w:tc>
          <w:tcPr>
            <w:tcW w:w="2818" w:type="dxa"/>
            <w:tcMar/>
            <w:vAlign w:val="center"/>
          </w:tcPr>
          <w:p w:rsidR="00920797" w:rsidP="6781DA7B" w:rsidRDefault="1C83F6FF" w14:paraId="3E24F9FE" w14:textId="63E4AF2B">
            <w:pPr>
              <w:pStyle w:val="Odlomakpopisa"/>
              <w:widowControl w:val="0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  <w:r w:rsidRPr="1C83F6FF">
              <w:rPr>
                <w:rFonts w:ascii="Calibri" w:hAnsi="Calibri"/>
                <w:sz w:val="22"/>
                <w:szCs w:val="22"/>
              </w:rPr>
              <w:t>smjena: 9.40-10.25</w:t>
            </w:r>
          </w:p>
          <w:p w:rsidR="00920797" w:rsidP="6781DA7B" w:rsidRDefault="1C83F6FF" w14:paraId="4B94D5A5" w14:textId="4AFA6168">
            <w:pPr>
              <w:pStyle w:val="Odlomakpopisa"/>
              <w:widowControl w:val="0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  <w:r w:rsidRPr="1C83F6FF">
              <w:rPr>
                <w:rFonts w:ascii="Calibri" w:hAnsi="Calibri"/>
                <w:sz w:val="22"/>
                <w:szCs w:val="22"/>
              </w:rPr>
              <w:t xml:space="preserve">smjena: </w:t>
            </w:r>
            <w:r w:rsidRPr="1C83F6FF">
              <w:rPr>
                <w:sz w:val="22"/>
                <w:szCs w:val="22"/>
              </w:rPr>
              <w:t>17.30-18.15</w:t>
            </w:r>
          </w:p>
        </w:tc>
      </w:tr>
      <w:tr w:rsidR="00920797" w:rsidTr="36E4C290" w14:paraId="3DEEC669" w14:textId="77777777">
        <w:trPr/>
        <w:tc>
          <w:tcPr>
            <w:tcW w:w="1935" w:type="dxa"/>
            <w:tcMar/>
            <w:vAlign w:val="center"/>
          </w:tcPr>
          <w:p w:rsidR="00920797" w:rsidRDefault="00920797" w14:paraId="3656B9AB" w14:textId="77777777">
            <w:pPr>
              <w:pStyle w:val="Odlomakpopisa1"/>
              <w:widowControl w:val="0"/>
              <w:numPr>
                <w:ilvl w:val="0"/>
                <w:numId w:val="10"/>
              </w:numPr>
              <w:ind w:left="46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1C83F6FF" w14:paraId="45FB0818" w14:textId="01B26613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Rijana Furlan</w:t>
            </w:r>
          </w:p>
        </w:tc>
        <w:tc>
          <w:tcPr>
            <w:tcW w:w="1845" w:type="dxa"/>
            <w:tcMar/>
            <w:vAlign w:val="center"/>
          </w:tcPr>
          <w:p w:rsidR="00920797" w:rsidRDefault="1C83F6FF" w14:paraId="049F31CB" w14:textId="3CFD5001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Hrvatski jezik</w:t>
            </w:r>
          </w:p>
        </w:tc>
        <w:tc>
          <w:tcPr>
            <w:tcW w:w="1896" w:type="dxa"/>
            <w:tcMar/>
            <w:vAlign w:val="center"/>
          </w:tcPr>
          <w:p w:rsidR="00920797" w:rsidRDefault="1C83F6FF" w14:paraId="53128261" w14:textId="5BCD9141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Ponedjeljak</w:t>
            </w:r>
          </w:p>
        </w:tc>
        <w:tc>
          <w:tcPr>
            <w:tcW w:w="2818" w:type="dxa"/>
            <w:tcMar/>
            <w:vAlign w:val="center"/>
          </w:tcPr>
          <w:p w:rsidR="00920797" w:rsidRDefault="1C83F6FF" w14:paraId="62486C05" w14:textId="57CB741F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3.sat, 9.50 - 10.35</w:t>
            </w:r>
          </w:p>
        </w:tc>
      </w:tr>
      <w:tr w:rsidR="00920797" w:rsidTr="36E4C290" w14:paraId="4101652C" w14:textId="77777777">
        <w:trPr/>
        <w:tc>
          <w:tcPr>
            <w:tcW w:w="1935" w:type="dxa"/>
            <w:tcMar/>
            <w:vAlign w:val="center"/>
          </w:tcPr>
          <w:p w:rsidR="00920797" w:rsidRDefault="00920797" w14:paraId="4B99056E" w14:textId="77777777">
            <w:pPr>
              <w:pStyle w:val="Odlomakpopisa1"/>
              <w:widowControl w:val="0"/>
              <w:numPr>
                <w:ilvl w:val="0"/>
                <w:numId w:val="10"/>
              </w:numPr>
              <w:ind w:left="46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1C83F6FF" w14:paraId="1299C43A" w14:textId="4869F4E6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Goran Šimić</w:t>
            </w:r>
          </w:p>
        </w:tc>
        <w:tc>
          <w:tcPr>
            <w:tcW w:w="1845" w:type="dxa"/>
            <w:tcMar/>
            <w:vAlign w:val="center"/>
          </w:tcPr>
          <w:p w:rsidR="00920797" w:rsidRDefault="1C83F6FF" w14:paraId="4DDBEF00" w14:textId="047F2EFA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Matematika</w:t>
            </w:r>
          </w:p>
        </w:tc>
        <w:tc>
          <w:tcPr>
            <w:tcW w:w="1896" w:type="dxa"/>
            <w:tcMar/>
            <w:vAlign w:val="center"/>
          </w:tcPr>
          <w:p w:rsidR="00920797" w:rsidRDefault="1C83F6FF" w14:paraId="3461D779" w14:textId="7EB839F5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Ponedjeljak</w:t>
            </w:r>
          </w:p>
        </w:tc>
        <w:tc>
          <w:tcPr>
            <w:tcW w:w="2818" w:type="dxa"/>
            <w:tcMar/>
            <w:vAlign w:val="center"/>
          </w:tcPr>
          <w:p w:rsidR="00920797" w:rsidRDefault="1C83F6FF" w14:paraId="3CF2D8B6" w14:textId="35FB3FB0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3.sat, 9:50 - 10:35</w:t>
            </w:r>
          </w:p>
        </w:tc>
      </w:tr>
      <w:tr w:rsidR="00920797" w:rsidTr="36E4C290" w14:paraId="0FB78278" w14:textId="77777777">
        <w:trPr/>
        <w:tc>
          <w:tcPr>
            <w:tcW w:w="1935" w:type="dxa"/>
            <w:tcMar/>
            <w:vAlign w:val="center"/>
          </w:tcPr>
          <w:p w:rsidR="00920797" w:rsidRDefault="00920797" w14:paraId="1FC39945" w14:textId="77777777">
            <w:pPr>
              <w:pStyle w:val="Odlomakpopisa1"/>
              <w:widowControl w:val="0"/>
              <w:numPr>
                <w:ilvl w:val="0"/>
                <w:numId w:val="10"/>
              </w:numPr>
              <w:ind w:left="46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1C83F6FF" w14:paraId="0562CB0E" w14:textId="3E331FDC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Anita Udovičić</w:t>
            </w:r>
          </w:p>
        </w:tc>
        <w:tc>
          <w:tcPr>
            <w:tcW w:w="1845" w:type="dxa"/>
            <w:tcMar/>
            <w:vAlign w:val="center"/>
          </w:tcPr>
          <w:p w:rsidR="00920797" w:rsidRDefault="1C83F6FF" w14:paraId="34CE0A41" w14:textId="4542FBBB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Engleski jezik</w:t>
            </w:r>
          </w:p>
        </w:tc>
        <w:tc>
          <w:tcPr>
            <w:tcW w:w="1896" w:type="dxa"/>
            <w:tcMar/>
            <w:vAlign w:val="center"/>
          </w:tcPr>
          <w:p w:rsidR="00920797" w:rsidRDefault="1C83F6FF" w14:paraId="62EBF3C5" w14:textId="43D0A647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Ponedjeljak</w:t>
            </w:r>
          </w:p>
        </w:tc>
        <w:tc>
          <w:tcPr>
            <w:tcW w:w="2818" w:type="dxa"/>
            <w:tcMar/>
            <w:vAlign w:val="center"/>
          </w:tcPr>
          <w:p w:rsidR="00920797" w:rsidP="0861F773" w:rsidRDefault="1C83F6FF" w14:paraId="6D98A12B" w14:textId="4EF7DC74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3. sat, 9:50 –10:35</w:t>
            </w:r>
          </w:p>
        </w:tc>
      </w:tr>
      <w:tr w:rsidR="00920797" w:rsidTr="36E4C290" w14:paraId="2946DB82" w14:textId="77777777">
        <w:trPr/>
        <w:tc>
          <w:tcPr>
            <w:tcW w:w="1935" w:type="dxa"/>
            <w:tcMar/>
            <w:vAlign w:val="center"/>
          </w:tcPr>
          <w:p w:rsidR="00920797" w:rsidRDefault="00920797" w14:paraId="5997CC1D" w14:textId="77777777">
            <w:pPr>
              <w:pStyle w:val="Odlomakpopisa1"/>
              <w:widowControl w:val="0"/>
              <w:numPr>
                <w:ilvl w:val="0"/>
                <w:numId w:val="10"/>
              </w:numPr>
              <w:ind w:left="46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1C83F6FF" w14:paraId="110FFD37" w14:textId="05D74176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Krunoslav Samardžić</w:t>
            </w:r>
          </w:p>
        </w:tc>
        <w:tc>
          <w:tcPr>
            <w:tcW w:w="1845" w:type="dxa"/>
            <w:tcMar/>
            <w:vAlign w:val="center"/>
          </w:tcPr>
          <w:p w:rsidR="00920797" w:rsidRDefault="1C83F6FF" w14:paraId="6B699379" w14:textId="623374F3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Pov/Geo</w:t>
            </w:r>
          </w:p>
        </w:tc>
        <w:tc>
          <w:tcPr>
            <w:tcW w:w="1896" w:type="dxa"/>
            <w:tcMar/>
            <w:vAlign w:val="center"/>
          </w:tcPr>
          <w:p w:rsidR="00920797" w:rsidRDefault="1C83F6FF" w14:paraId="3FE9F23F" w14:textId="636B5823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Utorak</w:t>
            </w:r>
          </w:p>
        </w:tc>
        <w:tc>
          <w:tcPr>
            <w:tcW w:w="2818" w:type="dxa"/>
            <w:tcMar/>
            <w:vAlign w:val="center"/>
          </w:tcPr>
          <w:p w:rsidR="00920797" w:rsidRDefault="1C83F6FF" w14:paraId="1F72F646" w14:textId="18C6D948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5.sat, 11:40-12:25</w:t>
            </w:r>
          </w:p>
        </w:tc>
      </w:tr>
      <w:tr w:rsidR="00920797" w:rsidTr="36E4C290" w14:paraId="08CE6F91" w14:textId="77777777">
        <w:trPr/>
        <w:tc>
          <w:tcPr>
            <w:tcW w:w="1935" w:type="dxa"/>
            <w:tcMar/>
            <w:vAlign w:val="center"/>
          </w:tcPr>
          <w:p w:rsidR="00920797" w:rsidRDefault="00920797" w14:paraId="61CDCEAD" w14:textId="77777777">
            <w:pPr>
              <w:pStyle w:val="Odlomakpopisa1"/>
              <w:widowControl w:val="0"/>
              <w:numPr>
                <w:ilvl w:val="0"/>
                <w:numId w:val="10"/>
              </w:numPr>
              <w:ind w:left="46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1C83F6FF" w14:paraId="6BB9E253" w14:textId="2959CCB5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Darija Rajković</w:t>
            </w:r>
          </w:p>
        </w:tc>
        <w:tc>
          <w:tcPr>
            <w:tcW w:w="1845" w:type="dxa"/>
            <w:tcMar/>
            <w:vAlign w:val="center"/>
          </w:tcPr>
          <w:p w:rsidR="00920797" w:rsidRDefault="1C83F6FF" w14:paraId="23DE523C" w14:textId="0683AF82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Matematika</w:t>
            </w:r>
          </w:p>
        </w:tc>
        <w:tc>
          <w:tcPr>
            <w:tcW w:w="1896" w:type="dxa"/>
            <w:tcMar/>
            <w:vAlign w:val="center"/>
          </w:tcPr>
          <w:p w:rsidR="00920797" w:rsidRDefault="1C83F6FF" w14:paraId="52E56223" w14:textId="6CBF422D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Srijeda</w:t>
            </w:r>
          </w:p>
        </w:tc>
        <w:tc>
          <w:tcPr>
            <w:tcW w:w="2818" w:type="dxa"/>
            <w:tcMar/>
            <w:vAlign w:val="center"/>
          </w:tcPr>
          <w:p w:rsidR="00920797" w:rsidP="275184E4" w:rsidRDefault="1C83F6FF" w14:paraId="07547A01" w14:textId="7E4A9737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5.sat, 11:40-12:25</w:t>
            </w:r>
          </w:p>
        </w:tc>
      </w:tr>
      <w:tr w:rsidR="00920797" w:rsidTr="36E4C290" w14:paraId="5043CB0F" w14:textId="77777777">
        <w:trPr/>
        <w:tc>
          <w:tcPr>
            <w:tcW w:w="1935" w:type="dxa"/>
            <w:tcMar/>
            <w:vAlign w:val="center"/>
          </w:tcPr>
          <w:p w:rsidR="00920797" w:rsidRDefault="00920797" w14:paraId="07459315" w14:textId="77777777">
            <w:pPr>
              <w:pStyle w:val="Odlomakpopisa1"/>
              <w:widowControl w:val="0"/>
              <w:numPr>
                <w:ilvl w:val="0"/>
                <w:numId w:val="10"/>
              </w:numPr>
              <w:ind w:left="46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1C83F6FF" w14:paraId="6537F28F" w14:textId="367C92D6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Jelena Miković</w:t>
            </w:r>
          </w:p>
        </w:tc>
        <w:tc>
          <w:tcPr>
            <w:tcW w:w="1845" w:type="dxa"/>
            <w:tcMar/>
            <w:vAlign w:val="center"/>
          </w:tcPr>
          <w:p w:rsidR="00920797" w:rsidRDefault="1C83F6FF" w14:paraId="6DFB9E20" w14:textId="3C80FB46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RN</w:t>
            </w:r>
          </w:p>
        </w:tc>
        <w:tc>
          <w:tcPr>
            <w:tcW w:w="1896" w:type="dxa"/>
            <w:tcMar/>
            <w:vAlign w:val="center"/>
          </w:tcPr>
          <w:p w:rsidR="00920797" w:rsidRDefault="1C83F6FF" w14:paraId="70DF9E56" w14:textId="27F21DEE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Četvrtak</w:t>
            </w:r>
          </w:p>
        </w:tc>
        <w:tc>
          <w:tcPr>
            <w:tcW w:w="2818" w:type="dxa"/>
            <w:tcMar/>
            <w:vAlign w:val="center"/>
          </w:tcPr>
          <w:p w:rsidR="00920797" w:rsidP="476F0B55" w:rsidRDefault="1C83F6FF" w14:paraId="44E871BC" w14:textId="118C27B1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4. sat, 10:40-11: 25</w:t>
            </w:r>
          </w:p>
        </w:tc>
      </w:tr>
      <w:tr w:rsidR="00DB763B" w:rsidTr="36E4C290" w14:paraId="144A5D23" w14:textId="77777777">
        <w:trPr>
          <w:trHeight w:val="300"/>
        </w:trPr>
        <w:tc>
          <w:tcPr>
            <w:tcW w:w="1935" w:type="dxa"/>
            <w:tcMar/>
            <w:vAlign w:val="center"/>
          </w:tcPr>
          <w:p w:rsidR="00DB763B" w:rsidRDefault="00DB763B" w14:paraId="738610EB" w14:textId="77777777">
            <w:pPr>
              <w:pStyle w:val="Odlomakpopisa1"/>
              <w:widowControl w:val="0"/>
              <w:numPr>
                <w:ilvl w:val="0"/>
                <w:numId w:val="10"/>
              </w:numPr>
              <w:ind w:left="46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DB763B" w:rsidRDefault="1C83F6FF" w14:paraId="637805D2" w14:textId="21A6BCE3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Ivana Čabraja</w:t>
            </w:r>
          </w:p>
        </w:tc>
        <w:tc>
          <w:tcPr>
            <w:tcW w:w="1845" w:type="dxa"/>
            <w:tcMar/>
            <w:vAlign w:val="center"/>
          </w:tcPr>
          <w:p w:rsidR="00DB763B" w:rsidRDefault="1C83F6FF" w14:paraId="463F29E8" w14:textId="01DD793C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Vjeronauk</w:t>
            </w:r>
          </w:p>
        </w:tc>
        <w:tc>
          <w:tcPr>
            <w:tcW w:w="1896" w:type="dxa"/>
            <w:tcMar/>
            <w:vAlign w:val="center"/>
          </w:tcPr>
          <w:p w:rsidR="00DB763B" w:rsidRDefault="1C83F6FF" w14:paraId="3B7B4B86" w14:textId="6A6960BE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Četvrtak</w:t>
            </w:r>
          </w:p>
        </w:tc>
        <w:tc>
          <w:tcPr>
            <w:tcW w:w="2818" w:type="dxa"/>
            <w:tcMar/>
            <w:vAlign w:val="center"/>
          </w:tcPr>
          <w:p w:rsidR="00DB763B" w:rsidP="41FB31FF" w:rsidRDefault="1C83F6FF" w14:paraId="3A0FF5F2" w14:textId="2107198A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4. sat, 10:40-11:25</w:t>
            </w:r>
          </w:p>
        </w:tc>
      </w:tr>
      <w:tr w:rsidR="00920797" w:rsidTr="36E4C290" w14:paraId="5630AD66" w14:textId="77777777">
        <w:trPr/>
        <w:tc>
          <w:tcPr>
            <w:tcW w:w="1935" w:type="dxa"/>
            <w:tcMar/>
            <w:vAlign w:val="center"/>
          </w:tcPr>
          <w:p w:rsidR="00920797" w:rsidRDefault="00920797" w14:paraId="61829076" w14:textId="77777777">
            <w:pPr>
              <w:pStyle w:val="Odlomakpopisa1"/>
              <w:widowControl w:val="0"/>
              <w:numPr>
                <w:ilvl w:val="0"/>
                <w:numId w:val="10"/>
              </w:numPr>
              <w:ind w:left="46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1C83F6FF" w14:paraId="2BA226A1" w14:textId="2315EF65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Natalija Šašo</w:t>
            </w:r>
          </w:p>
        </w:tc>
        <w:tc>
          <w:tcPr>
            <w:tcW w:w="1845" w:type="dxa"/>
            <w:tcMar/>
            <w:vAlign w:val="center"/>
          </w:tcPr>
          <w:p w:rsidR="00920797" w:rsidRDefault="1C83F6FF" w14:paraId="17AD93B2" w14:textId="2CC96D9A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Matematika</w:t>
            </w:r>
          </w:p>
        </w:tc>
        <w:tc>
          <w:tcPr>
            <w:tcW w:w="1896" w:type="dxa"/>
            <w:tcMar/>
            <w:vAlign w:val="center"/>
          </w:tcPr>
          <w:p w:rsidR="00920797" w:rsidP="35B677F7" w:rsidRDefault="1C83F6FF" w14:paraId="5B27BFBA" w14:textId="42371CDE">
            <w:pPr>
              <w:widowControl w:val="0"/>
              <w:spacing w:line="259" w:lineRule="auto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Ponedjeljak</w:t>
            </w:r>
          </w:p>
          <w:p w:rsidR="00920797" w:rsidP="35B677F7" w:rsidRDefault="1C83F6FF" w14:paraId="751C6DA7" w14:textId="43D5783B">
            <w:pPr>
              <w:widowControl w:val="0"/>
              <w:spacing w:line="259" w:lineRule="auto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Četvrtak</w:t>
            </w:r>
          </w:p>
          <w:p w:rsidR="00920797" w:rsidP="4E100BAF" w:rsidRDefault="00920797" w14:paraId="0DE4B5B7" w14:textId="74D05AEA">
            <w:pPr>
              <w:widowControl w:val="0"/>
              <w:spacing w:line="259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818" w:type="dxa"/>
            <w:tcMar/>
            <w:vAlign w:val="center"/>
          </w:tcPr>
          <w:p w:rsidR="00920797" w:rsidP="35B677F7" w:rsidRDefault="1C83F6FF" w14:paraId="44416311" w14:textId="6B9383DC">
            <w:pPr>
              <w:widowControl w:val="0"/>
              <w:jc w:val="center"/>
            </w:pPr>
            <w:r w:rsidRPr="1C83F6FF">
              <w:rPr>
                <w:rFonts w:ascii="Liberation Serif" w:hAnsi="Liberation Serif" w:eastAsia="Liberation Serif" w:cs="Liberation Serif"/>
              </w:rPr>
              <w:t>1.smjena (ponedjeljkom):</w:t>
            </w:r>
          </w:p>
          <w:p w:rsidR="00920797" w:rsidP="35B677F7" w:rsidRDefault="1C83F6FF" w14:paraId="3FA570F9" w14:textId="5E24D959">
            <w:pPr>
              <w:widowControl w:val="0"/>
              <w:jc w:val="center"/>
            </w:pPr>
            <w:r w:rsidRPr="1C83F6FF">
              <w:rPr>
                <w:rFonts w:ascii="Liberation Serif" w:hAnsi="Liberation Serif" w:eastAsia="Liberation Serif" w:cs="Liberation Serif"/>
              </w:rPr>
              <w:t>2.sat, 8.40 – 9.25</w:t>
            </w:r>
          </w:p>
          <w:p w:rsidR="00920797" w:rsidP="35B677F7" w:rsidRDefault="1C83F6FF" w14:paraId="0D2F4A5C" w14:textId="052F6262">
            <w:pPr>
              <w:widowControl w:val="0"/>
              <w:jc w:val="center"/>
            </w:pPr>
            <w:r w:rsidRPr="1C83F6FF">
              <w:rPr>
                <w:rFonts w:ascii="Liberation Serif" w:hAnsi="Liberation Serif" w:eastAsia="Liberation Serif" w:cs="Liberation Serif"/>
              </w:rPr>
              <w:t>2.smjena (četvrtkom):</w:t>
            </w:r>
          </w:p>
          <w:p w:rsidR="00920797" w:rsidP="35B677F7" w:rsidRDefault="1C83F6FF" w14:paraId="66204FF1" w14:textId="1F389689">
            <w:pPr>
              <w:widowControl w:val="0"/>
              <w:jc w:val="center"/>
            </w:pPr>
            <w:r w:rsidRPr="1C83F6FF">
              <w:rPr>
                <w:rFonts w:ascii="Liberation Serif" w:hAnsi="Liberation Serif" w:eastAsia="Liberation Serif" w:cs="Liberation Serif"/>
              </w:rPr>
              <w:t>2.sat, 14.50 – 15.35</w:t>
            </w:r>
          </w:p>
        </w:tc>
      </w:tr>
      <w:tr w:rsidR="00920797" w:rsidTr="36E4C290" w14:paraId="2DBF0D7D" w14:textId="77777777">
        <w:trPr/>
        <w:tc>
          <w:tcPr>
            <w:tcW w:w="1935" w:type="dxa"/>
            <w:tcMar/>
            <w:vAlign w:val="center"/>
          </w:tcPr>
          <w:p w:rsidR="00920797" w:rsidRDefault="00920797" w14:paraId="6B62F1B3" w14:textId="77777777">
            <w:pPr>
              <w:pStyle w:val="Odlomakpopisa1"/>
              <w:widowControl w:val="0"/>
              <w:numPr>
                <w:ilvl w:val="0"/>
                <w:numId w:val="10"/>
              </w:numPr>
              <w:ind w:left="46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1C83F6FF" w14:paraId="02F2C34E" w14:textId="53E82125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Vesna Jatta</w:t>
            </w:r>
          </w:p>
        </w:tc>
        <w:tc>
          <w:tcPr>
            <w:tcW w:w="1845" w:type="dxa"/>
            <w:tcMar/>
            <w:vAlign w:val="center"/>
          </w:tcPr>
          <w:p w:rsidR="00920797" w:rsidRDefault="1C83F6FF" w14:paraId="680A4E5D" w14:textId="72C72FC9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Engleski jezik</w:t>
            </w:r>
          </w:p>
        </w:tc>
        <w:tc>
          <w:tcPr>
            <w:tcW w:w="1896" w:type="dxa"/>
            <w:tcMar/>
            <w:vAlign w:val="center"/>
          </w:tcPr>
          <w:p w:rsidR="00920797" w:rsidRDefault="1C83F6FF" w14:paraId="19219836" w14:textId="1FA96D45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utorak</w:t>
            </w:r>
          </w:p>
        </w:tc>
        <w:tc>
          <w:tcPr>
            <w:tcW w:w="2818" w:type="dxa"/>
            <w:tcMar/>
            <w:vAlign w:val="center"/>
          </w:tcPr>
          <w:p w:rsidR="00920797" w:rsidRDefault="1C83F6FF" w14:paraId="296FEF7D" w14:textId="64861BDC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6. sat: 12:30-13:15</w:t>
            </w:r>
          </w:p>
        </w:tc>
      </w:tr>
      <w:tr w:rsidR="00920797" w:rsidTr="36E4C290" w14:paraId="7194DBDC" w14:textId="77777777">
        <w:trPr/>
        <w:tc>
          <w:tcPr>
            <w:tcW w:w="1935" w:type="dxa"/>
            <w:tcMar/>
            <w:vAlign w:val="center"/>
          </w:tcPr>
          <w:p w:rsidR="00920797" w:rsidRDefault="4DC14989" w14:paraId="769D0D3C" w14:textId="5029C0A9">
            <w:pPr>
              <w:pStyle w:val="Odlomakpopisa1"/>
              <w:widowControl w:val="0"/>
              <w:numPr>
                <w:ilvl w:val="0"/>
                <w:numId w:val="10"/>
              </w:numPr>
              <w:ind w:left="460"/>
              <w:rPr>
                <w:rFonts w:ascii="Calibri" w:hAnsi="Calibri"/>
              </w:rPr>
            </w:pPr>
            <w:r w:rsidRPr="4DC14989">
              <w:rPr>
                <w:rFonts w:ascii="Calibri" w:hAnsi="Calibri"/>
              </w:rPr>
              <w:t xml:space="preserve"> </w:t>
            </w: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6AF22FE9" w14:paraId="54CD245A" w14:textId="7B240D54">
            <w:pPr>
              <w:widowControl w:val="0"/>
              <w:jc w:val="center"/>
              <w:rPr>
                <w:rFonts w:ascii="Calibri" w:hAnsi="Calibri"/>
              </w:rPr>
            </w:pPr>
            <w:r w:rsidRPr="6AF22FE9">
              <w:rPr>
                <w:rFonts w:ascii="Calibri" w:hAnsi="Calibri"/>
              </w:rPr>
              <w:t>Maja Vidaković</w:t>
            </w:r>
          </w:p>
        </w:tc>
        <w:tc>
          <w:tcPr>
            <w:tcW w:w="1845" w:type="dxa"/>
            <w:tcMar/>
            <w:vAlign w:val="center"/>
          </w:tcPr>
          <w:p w:rsidR="00920797" w:rsidRDefault="6AF22FE9" w14:paraId="1231BE67" w14:textId="7097358A">
            <w:pPr>
              <w:widowControl w:val="0"/>
              <w:jc w:val="center"/>
              <w:rPr>
                <w:rFonts w:ascii="Calibri" w:hAnsi="Calibri"/>
              </w:rPr>
            </w:pPr>
            <w:r w:rsidRPr="6AF22FE9">
              <w:rPr>
                <w:rFonts w:ascii="Calibri" w:hAnsi="Calibri"/>
              </w:rPr>
              <w:t>Tehnička kultura</w:t>
            </w:r>
          </w:p>
        </w:tc>
        <w:tc>
          <w:tcPr>
            <w:tcW w:w="1896" w:type="dxa"/>
            <w:tcMar/>
            <w:vAlign w:val="center"/>
          </w:tcPr>
          <w:p w:rsidR="00920797" w:rsidP="6AF22FE9" w:rsidRDefault="6AF22FE9" w14:paraId="6A5F93E1" w14:textId="2B9A0CCD">
            <w:pPr>
              <w:widowControl w:val="0"/>
              <w:jc w:val="center"/>
              <w:rPr>
                <w:rFonts w:ascii="Calibri" w:hAnsi="Calibri"/>
              </w:rPr>
            </w:pPr>
            <w:r w:rsidRPr="6AF22FE9">
              <w:rPr>
                <w:rFonts w:ascii="Calibri" w:hAnsi="Calibri"/>
              </w:rPr>
              <w:t>Utorak</w:t>
            </w:r>
          </w:p>
          <w:p w:rsidR="00920797" w:rsidRDefault="6AF22FE9" w14:paraId="36FEB5B0" w14:textId="022620B8">
            <w:pPr>
              <w:widowControl w:val="0"/>
              <w:jc w:val="center"/>
              <w:rPr>
                <w:rFonts w:ascii="Calibri" w:hAnsi="Calibri"/>
              </w:rPr>
            </w:pPr>
            <w:r w:rsidRPr="6AF22FE9">
              <w:rPr>
                <w:rFonts w:ascii="Calibri" w:hAnsi="Calibri"/>
              </w:rPr>
              <w:t xml:space="preserve">Četvrtak </w:t>
            </w:r>
          </w:p>
        </w:tc>
        <w:tc>
          <w:tcPr>
            <w:tcW w:w="2818" w:type="dxa"/>
            <w:tcMar/>
            <w:vAlign w:val="center"/>
          </w:tcPr>
          <w:p w:rsidR="00920797" w:rsidP="6AF22FE9" w:rsidRDefault="6AF22FE9" w14:paraId="7B84639A" w14:textId="09626A4F">
            <w:pPr>
              <w:pStyle w:val="Odlomakpopisa"/>
              <w:widowControl w:val="0"/>
              <w:numPr>
                <w:ilvl w:val="0"/>
                <w:numId w:val="2"/>
              </w:numPr>
              <w:jc w:val="center"/>
              <w:rPr>
                <w:rFonts w:ascii="Calibri" w:hAnsi="Calibri"/>
              </w:rPr>
            </w:pPr>
            <w:r w:rsidRPr="6AF22FE9">
              <w:rPr>
                <w:rFonts w:ascii="Calibri" w:hAnsi="Calibri"/>
              </w:rPr>
              <w:t>Smjena (utorkom)</w:t>
            </w:r>
          </w:p>
          <w:p w:rsidR="00920797" w:rsidP="6AF22FE9" w:rsidRDefault="6AF22FE9" w14:paraId="74873F8F" w14:textId="345DD331">
            <w:pPr>
              <w:widowControl w:val="0"/>
              <w:jc w:val="center"/>
              <w:rPr>
                <w:rFonts w:ascii="Calibri" w:hAnsi="Calibri"/>
              </w:rPr>
            </w:pPr>
            <w:r w:rsidRPr="6AF22FE9">
              <w:rPr>
                <w:rFonts w:ascii="Calibri" w:hAnsi="Calibri"/>
              </w:rPr>
              <w:t xml:space="preserve">5. i 7. ujutro </w:t>
            </w:r>
          </w:p>
          <w:p w:rsidR="00920797" w:rsidP="6AF22FE9" w:rsidRDefault="6AF22FE9" w14:paraId="0228E3DD" w14:textId="79CE0CCE">
            <w:pPr>
              <w:widowControl w:val="0"/>
              <w:jc w:val="center"/>
              <w:rPr>
                <w:rFonts w:ascii="Calibri" w:hAnsi="Calibri"/>
              </w:rPr>
            </w:pPr>
            <w:r w:rsidRPr="6AF22FE9">
              <w:rPr>
                <w:rFonts w:ascii="Calibri" w:hAnsi="Calibri"/>
              </w:rPr>
              <w:t>4. sat, 10:40 – 11:25</w:t>
            </w:r>
            <w:r w:rsidR="240117FC">
              <w:br/>
            </w:r>
            <w:r w:rsidRPr="6AF22FE9">
              <w:rPr>
                <w:rFonts w:ascii="Calibri" w:hAnsi="Calibri"/>
              </w:rPr>
              <w:t>6. i 8. ujutro</w:t>
            </w:r>
          </w:p>
          <w:p w:rsidR="00920797" w:rsidP="6AF22FE9" w:rsidRDefault="6AF22FE9" w14:paraId="30D7AA69" w14:textId="2BD303D2">
            <w:pPr>
              <w:widowControl w:val="0"/>
              <w:jc w:val="center"/>
              <w:rPr>
                <w:rFonts w:ascii="Calibri" w:hAnsi="Calibri"/>
              </w:rPr>
            </w:pPr>
            <w:r w:rsidRPr="6AF22FE9">
              <w:rPr>
                <w:rFonts w:ascii="Calibri" w:hAnsi="Calibri"/>
              </w:rPr>
              <w:t>5. sat, 11:30 – 12:15</w:t>
            </w:r>
            <w:r w:rsidR="240117FC">
              <w:br/>
            </w:r>
            <w:r w:rsidR="240117FC">
              <w:br/>
            </w:r>
            <w:r w:rsidRPr="6AF22FE9">
              <w:rPr>
                <w:rFonts w:ascii="Calibri" w:hAnsi="Calibri"/>
              </w:rPr>
              <w:t>2. Smjena (četvrtkom)</w:t>
            </w:r>
            <w:r w:rsidR="240117FC">
              <w:br/>
            </w:r>
            <w:r w:rsidRPr="6AF22FE9">
              <w:rPr>
                <w:rFonts w:ascii="Calibri" w:hAnsi="Calibri"/>
              </w:rPr>
              <w:t>1. Sat, 14:00 – 14:45</w:t>
            </w:r>
          </w:p>
        </w:tc>
      </w:tr>
      <w:tr w:rsidR="00920797" w:rsidTr="36E4C290" w14:paraId="7196D064" w14:textId="77777777">
        <w:trPr>
          <w:trHeight w:val="780"/>
        </w:trPr>
        <w:tc>
          <w:tcPr>
            <w:tcW w:w="1935" w:type="dxa"/>
            <w:tcMar/>
            <w:vAlign w:val="center"/>
          </w:tcPr>
          <w:p w:rsidR="00920797" w:rsidRDefault="00920797" w14:paraId="34FF1C98" w14:textId="77777777">
            <w:pPr>
              <w:pStyle w:val="Odlomakpopisa1"/>
              <w:widowControl w:val="0"/>
              <w:numPr>
                <w:ilvl w:val="0"/>
                <w:numId w:val="10"/>
              </w:numPr>
              <w:ind w:left="46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2A3AABF2" w14:paraId="6D072C0D" w14:textId="1D578A35">
            <w:pPr>
              <w:widowControl w:val="0"/>
              <w:jc w:val="center"/>
              <w:rPr>
                <w:rFonts w:ascii="Calibri" w:hAnsi="Calibri"/>
              </w:rPr>
            </w:pPr>
            <w:r w:rsidRPr="2A3AABF2">
              <w:rPr>
                <w:rFonts w:ascii="Calibri" w:hAnsi="Calibri"/>
              </w:rPr>
              <w:t>Božana Benošić</w:t>
            </w:r>
          </w:p>
        </w:tc>
        <w:tc>
          <w:tcPr>
            <w:tcW w:w="1845" w:type="dxa"/>
            <w:tcMar/>
            <w:vAlign w:val="center"/>
          </w:tcPr>
          <w:p w:rsidR="00920797" w:rsidRDefault="2A3AABF2" w14:paraId="48A21919" w14:textId="43C2DC31">
            <w:pPr>
              <w:widowControl w:val="0"/>
              <w:jc w:val="center"/>
              <w:rPr>
                <w:rFonts w:ascii="Calibri" w:hAnsi="Calibri"/>
              </w:rPr>
            </w:pPr>
            <w:r w:rsidRPr="2A3AABF2">
              <w:rPr>
                <w:rFonts w:ascii="Calibri" w:hAnsi="Calibri"/>
              </w:rPr>
              <w:t>Priroda/ Biologija</w:t>
            </w:r>
          </w:p>
        </w:tc>
        <w:tc>
          <w:tcPr>
            <w:tcW w:w="1896" w:type="dxa"/>
            <w:tcMar/>
            <w:vAlign w:val="center"/>
          </w:tcPr>
          <w:p w:rsidR="00920797" w:rsidP="2F918AC7" w:rsidRDefault="2F918AC7" w14:paraId="0CE12F09" w14:textId="6C88C549">
            <w:pPr>
              <w:widowControl w:val="0"/>
              <w:jc w:val="center"/>
              <w:rPr>
                <w:rFonts w:ascii="Calibri" w:hAnsi="Calibri"/>
              </w:rPr>
            </w:pPr>
            <w:r w:rsidRPr="2F918AC7">
              <w:rPr>
                <w:rFonts w:ascii="Calibri" w:hAnsi="Calibri"/>
              </w:rPr>
              <w:t xml:space="preserve">Utorak </w:t>
            </w:r>
          </w:p>
          <w:p w:rsidR="00920797" w:rsidRDefault="2F918AC7" w14:paraId="6BD18F9B" w14:textId="44C853EA">
            <w:pPr>
              <w:widowControl w:val="0"/>
              <w:jc w:val="center"/>
              <w:rPr>
                <w:rFonts w:ascii="Calibri" w:hAnsi="Calibri"/>
              </w:rPr>
            </w:pPr>
            <w:r w:rsidRPr="2F918AC7">
              <w:rPr>
                <w:rFonts w:ascii="Calibri" w:hAnsi="Calibri"/>
              </w:rPr>
              <w:t>Srijeda</w:t>
            </w:r>
          </w:p>
        </w:tc>
        <w:tc>
          <w:tcPr>
            <w:tcW w:w="2818" w:type="dxa"/>
            <w:tcMar/>
            <w:vAlign w:val="center"/>
          </w:tcPr>
          <w:p w:rsidR="00920797" w:rsidP="2F918AC7" w:rsidRDefault="2F918AC7" w14:paraId="12F6C0E0" w14:textId="2BECB7CD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2F918AC7">
              <w:rPr>
                <w:rFonts w:ascii="Calibri" w:hAnsi="Calibri"/>
                <w:sz w:val="22"/>
                <w:szCs w:val="22"/>
              </w:rPr>
              <w:t xml:space="preserve">Neparna smjena </w:t>
            </w:r>
          </w:p>
          <w:p w:rsidR="00920797" w:rsidP="2F918AC7" w:rsidRDefault="2F918AC7" w14:paraId="238601FE" w14:textId="69ED930F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2F918AC7">
              <w:rPr>
                <w:rFonts w:ascii="Calibri" w:hAnsi="Calibri"/>
                <w:sz w:val="22"/>
                <w:szCs w:val="22"/>
              </w:rPr>
              <w:t>Utorak 6. sat (18.20 -19.05); Srijeda 3. sat (9.40-10.25)</w:t>
            </w:r>
          </w:p>
        </w:tc>
      </w:tr>
      <w:tr w:rsidR="00920797" w:rsidTr="36E4C290" w14:paraId="0F3CABC7" w14:textId="77777777">
        <w:trPr/>
        <w:tc>
          <w:tcPr>
            <w:tcW w:w="1935" w:type="dxa"/>
            <w:tcMar/>
            <w:vAlign w:val="center"/>
          </w:tcPr>
          <w:p w:rsidR="00920797" w:rsidRDefault="00920797" w14:paraId="5B08B5D1" w14:textId="77777777">
            <w:pPr>
              <w:pStyle w:val="Odlomakpopisa1"/>
              <w:widowControl w:val="0"/>
              <w:numPr>
                <w:ilvl w:val="0"/>
                <w:numId w:val="10"/>
              </w:numPr>
              <w:ind w:left="46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P="4E100BAF" w:rsidRDefault="20DA42A9" w14:paraId="16DEB4AB" w14:textId="4950851C">
            <w:pPr>
              <w:widowControl w:val="0"/>
              <w:spacing w:line="259" w:lineRule="auto"/>
              <w:jc w:val="center"/>
              <w:rPr>
                <w:rFonts w:ascii="Calibri" w:hAnsi="Calibri"/>
              </w:rPr>
            </w:pPr>
            <w:r w:rsidRPr="20DA42A9">
              <w:rPr>
                <w:rFonts w:ascii="Calibri" w:hAnsi="Calibri"/>
              </w:rPr>
              <w:t>Valentina Tomc</w:t>
            </w:r>
          </w:p>
        </w:tc>
        <w:tc>
          <w:tcPr>
            <w:tcW w:w="1845" w:type="dxa"/>
            <w:tcMar/>
            <w:vAlign w:val="center"/>
          </w:tcPr>
          <w:p w:rsidR="00920797" w:rsidRDefault="20DA42A9" w14:paraId="0AD9C6F4" w14:textId="2359E9B5">
            <w:pPr>
              <w:widowControl w:val="0"/>
              <w:jc w:val="center"/>
              <w:rPr>
                <w:rFonts w:ascii="Calibri" w:hAnsi="Calibri"/>
              </w:rPr>
            </w:pPr>
            <w:r w:rsidRPr="20DA42A9">
              <w:rPr>
                <w:rFonts w:ascii="Calibri" w:hAnsi="Calibri"/>
              </w:rPr>
              <w:t>3.c</w:t>
            </w:r>
          </w:p>
        </w:tc>
        <w:tc>
          <w:tcPr>
            <w:tcW w:w="1896" w:type="dxa"/>
            <w:tcMar/>
            <w:vAlign w:val="center"/>
          </w:tcPr>
          <w:p w:rsidR="00920797" w:rsidRDefault="20DA42A9" w14:paraId="4B1F511A" w14:textId="58A6B683">
            <w:pPr>
              <w:widowControl w:val="0"/>
              <w:jc w:val="center"/>
              <w:rPr>
                <w:rFonts w:ascii="Calibri" w:hAnsi="Calibri"/>
              </w:rPr>
            </w:pPr>
            <w:r w:rsidRPr="20DA42A9">
              <w:rPr>
                <w:rFonts w:ascii="Calibri" w:hAnsi="Calibri"/>
              </w:rPr>
              <w:t>Petak</w:t>
            </w:r>
          </w:p>
        </w:tc>
        <w:tc>
          <w:tcPr>
            <w:tcW w:w="2818" w:type="dxa"/>
            <w:tcMar/>
            <w:vAlign w:val="center"/>
          </w:tcPr>
          <w:p w:rsidR="00920797" w:rsidP="20DA42A9" w:rsidRDefault="20DA42A9" w14:paraId="65F9C3DC" w14:textId="3DA2CFDA">
            <w:pPr>
              <w:pStyle w:val="Odlomakpopisa1"/>
              <w:widowControl w:val="0"/>
              <w:ind w:left="0"/>
              <w:jc w:val="center"/>
              <w:rPr>
                <w:rFonts w:ascii="Calibri" w:hAnsi="Calibri"/>
              </w:rPr>
            </w:pPr>
            <w:r w:rsidRPr="20DA42A9">
              <w:rPr>
                <w:rFonts w:ascii="Calibri" w:hAnsi="Calibri"/>
              </w:rPr>
              <w:t>2. sat: 8.50 - 9.35</w:t>
            </w:r>
          </w:p>
        </w:tc>
      </w:tr>
      <w:tr w:rsidR="00920797" w:rsidTr="36E4C290" w14:paraId="5023141B" w14:textId="77777777">
        <w:trPr/>
        <w:tc>
          <w:tcPr>
            <w:tcW w:w="1935" w:type="dxa"/>
            <w:tcMar/>
            <w:vAlign w:val="center"/>
          </w:tcPr>
          <w:p w:rsidR="00920797" w:rsidRDefault="00920797" w14:paraId="1F3B1409" w14:textId="77777777">
            <w:pPr>
              <w:pStyle w:val="Odlomakpopisa1"/>
              <w:widowControl w:val="0"/>
              <w:numPr>
                <w:ilvl w:val="0"/>
                <w:numId w:val="10"/>
              </w:numPr>
              <w:ind w:left="46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68476A4D" w14:paraId="562C75D1" w14:textId="692432C6">
            <w:pPr>
              <w:widowControl w:val="0"/>
              <w:jc w:val="center"/>
              <w:rPr>
                <w:rFonts w:ascii="Calibri" w:hAnsi="Calibri"/>
              </w:rPr>
            </w:pPr>
            <w:r w:rsidRPr="68476A4D">
              <w:rPr>
                <w:rFonts w:ascii="Calibri" w:hAnsi="Calibri"/>
              </w:rPr>
              <w:t>Marija Pavičić</w:t>
            </w:r>
          </w:p>
        </w:tc>
        <w:tc>
          <w:tcPr>
            <w:tcW w:w="1845" w:type="dxa"/>
            <w:tcMar/>
            <w:vAlign w:val="center"/>
          </w:tcPr>
          <w:p w:rsidR="00920797" w:rsidRDefault="68476A4D" w14:paraId="664355AD" w14:textId="546CF837">
            <w:pPr>
              <w:widowControl w:val="0"/>
              <w:jc w:val="center"/>
              <w:rPr>
                <w:rFonts w:ascii="Calibri" w:hAnsi="Calibri"/>
              </w:rPr>
            </w:pPr>
            <w:r w:rsidRPr="68476A4D">
              <w:rPr>
                <w:rFonts w:ascii="Calibri" w:hAnsi="Calibri"/>
              </w:rPr>
              <w:t>Engleski jezik</w:t>
            </w:r>
          </w:p>
        </w:tc>
        <w:tc>
          <w:tcPr>
            <w:tcW w:w="1896" w:type="dxa"/>
            <w:tcMar/>
            <w:vAlign w:val="center"/>
          </w:tcPr>
          <w:p w:rsidR="00920797" w:rsidP="2282021C" w:rsidRDefault="2282021C" w14:paraId="1A965116" w14:textId="2B98CBDD">
            <w:pPr>
              <w:widowControl w:val="0"/>
              <w:spacing w:line="259" w:lineRule="auto"/>
              <w:jc w:val="center"/>
            </w:pPr>
            <w:r w:rsidRPr="2282021C">
              <w:rPr>
                <w:rFonts w:ascii="Calibri" w:hAnsi="Calibri"/>
              </w:rPr>
              <w:t>srijeda</w:t>
            </w:r>
          </w:p>
        </w:tc>
        <w:tc>
          <w:tcPr>
            <w:tcW w:w="2818" w:type="dxa"/>
            <w:tcMar/>
            <w:vAlign w:val="center"/>
          </w:tcPr>
          <w:p w:rsidR="00920797" w:rsidP="68476A4D" w:rsidRDefault="68476A4D" w14:paraId="7DF4E37C" w14:textId="5F9F809F">
            <w:pPr>
              <w:widowControl w:val="0"/>
              <w:jc w:val="center"/>
              <w:rPr>
                <w:rFonts w:asciiTheme="minorHAnsi" w:hAnsiTheme="minorHAnsi" w:eastAsiaTheme="minorEastAsia" w:cstheme="minorBidi"/>
              </w:rPr>
            </w:pPr>
            <w:r w:rsidRPr="68476A4D">
              <w:rPr>
                <w:rFonts w:asciiTheme="minorHAnsi" w:hAnsiTheme="minorHAnsi" w:eastAsiaTheme="minorEastAsia" w:cstheme="minorBidi"/>
              </w:rPr>
              <w:t>6. sat, 12:30-13:15</w:t>
            </w:r>
          </w:p>
        </w:tc>
      </w:tr>
      <w:tr w:rsidR="00920797" w:rsidTr="36E4C290" w14:paraId="44FB30F8" w14:textId="77777777">
        <w:trPr/>
        <w:tc>
          <w:tcPr>
            <w:tcW w:w="1935" w:type="dxa"/>
            <w:tcMar/>
            <w:vAlign w:val="center"/>
          </w:tcPr>
          <w:p w:rsidR="00920797" w:rsidRDefault="00920797" w14:paraId="1DA6542E" w14:textId="77777777">
            <w:pPr>
              <w:pStyle w:val="Odlomakpopisa1"/>
              <w:widowControl w:val="0"/>
              <w:numPr>
                <w:ilvl w:val="0"/>
                <w:numId w:val="10"/>
              </w:numPr>
              <w:ind w:left="46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19A0C047" w14:paraId="3041E394" w14:textId="0BF99650">
            <w:pPr>
              <w:widowControl w:val="0"/>
              <w:jc w:val="center"/>
              <w:rPr>
                <w:rFonts w:ascii="Calibri" w:hAnsi="Calibri"/>
              </w:rPr>
            </w:pPr>
            <w:r w:rsidRPr="19A0C047">
              <w:rPr>
                <w:rFonts w:ascii="Calibri" w:hAnsi="Calibri"/>
              </w:rPr>
              <w:t>Marta Mlinarić</w:t>
            </w:r>
          </w:p>
        </w:tc>
        <w:tc>
          <w:tcPr>
            <w:tcW w:w="1845" w:type="dxa"/>
            <w:tcMar/>
            <w:vAlign w:val="center"/>
          </w:tcPr>
          <w:p w:rsidR="00920797" w:rsidRDefault="19A0C047" w14:paraId="722B00AE" w14:textId="0B826A9C">
            <w:pPr>
              <w:widowControl w:val="0"/>
              <w:jc w:val="center"/>
              <w:rPr>
                <w:rFonts w:ascii="Calibri" w:hAnsi="Calibri"/>
              </w:rPr>
            </w:pPr>
            <w:r w:rsidRPr="19A0C047">
              <w:rPr>
                <w:rFonts w:ascii="Calibri" w:hAnsi="Calibri"/>
              </w:rPr>
              <w:t>Matematika</w:t>
            </w:r>
          </w:p>
        </w:tc>
        <w:tc>
          <w:tcPr>
            <w:tcW w:w="1896" w:type="dxa"/>
            <w:tcMar/>
            <w:vAlign w:val="center"/>
          </w:tcPr>
          <w:p w:rsidR="00920797" w:rsidRDefault="19A0C047" w14:paraId="42C6D796" w14:textId="341DEA28">
            <w:pPr>
              <w:widowControl w:val="0"/>
              <w:jc w:val="center"/>
              <w:rPr>
                <w:rFonts w:ascii="Calibri" w:hAnsi="Calibri"/>
              </w:rPr>
            </w:pPr>
            <w:r w:rsidRPr="19A0C047">
              <w:rPr>
                <w:rFonts w:ascii="Calibri" w:hAnsi="Calibri"/>
              </w:rPr>
              <w:t>četvrtak</w:t>
            </w:r>
          </w:p>
        </w:tc>
        <w:tc>
          <w:tcPr>
            <w:tcW w:w="2818" w:type="dxa"/>
            <w:tcMar/>
            <w:vAlign w:val="center"/>
          </w:tcPr>
          <w:p w:rsidR="00920797" w:rsidP="19A0C047" w:rsidRDefault="19A0C047" w14:paraId="6E1831B3" w14:textId="37B3C7EC">
            <w:pPr>
              <w:widowControl w:val="0"/>
              <w:jc w:val="center"/>
              <w:rPr>
                <w:rFonts w:ascii="Calibri" w:hAnsi="Calibri"/>
              </w:rPr>
            </w:pPr>
            <w:r w:rsidRPr="0E55DAB8" w:rsidR="0E55DAB8">
              <w:rPr>
                <w:rFonts w:ascii="Calibri" w:hAnsi="Calibri"/>
              </w:rPr>
              <w:t>3. sat, 9:50 – 10:35</w:t>
            </w:r>
          </w:p>
        </w:tc>
      </w:tr>
      <w:tr w:rsidR="00920797" w:rsidTr="36E4C290" w14:paraId="54E11D2A" w14:textId="77777777">
        <w:trPr/>
        <w:tc>
          <w:tcPr>
            <w:tcW w:w="1935" w:type="dxa"/>
            <w:tcMar/>
            <w:vAlign w:val="center"/>
          </w:tcPr>
          <w:p w:rsidR="00920797" w:rsidRDefault="00920797" w14:paraId="31126E5D" w14:textId="77777777">
            <w:pPr>
              <w:pStyle w:val="Odlomakpopisa1"/>
              <w:widowControl w:val="0"/>
              <w:numPr>
                <w:ilvl w:val="0"/>
                <w:numId w:val="10"/>
              </w:numPr>
              <w:ind w:left="46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72813076" w14:paraId="2DE403A5" w14:textId="0F48CA24">
            <w:pPr>
              <w:widowControl w:val="0"/>
              <w:jc w:val="center"/>
              <w:rPr>
                <w:rFonts w:ascii="Calibri" w:hAnsi="Calibri"/>
              </w:rPr>
            </w:pPr>
            <w:r w:rsidRPr="72813076">
              <w:rPr>
                <w:rFonts w:ascii="Calibri" w:hAnsi="Calibri"/>
              </w:rPr>
              <w:t>Nikolina Jerković</w:t>
            </w:r>
          </w:p>
        </w:tc>
        <w:tc>
          <w:tcPr>
            <w:tcW w:w="1845" w:type="dxa"/>
            <w:tcMar/>
            <w:vAlign w:val="center"/>
          </w:tcPr>
          <w:p w:rsidR="00920797" w:rsidRDefault="72813076" w14:paraId="62431CDC" w14:textId="3A9C4E9D">
            <w:pPr>
              <w:widowControl w:val="0"/>
              <w:jc w:val="center"/>
              <w:rPr>
                <w:rFonts w:ascii="Calibri" w:hAnsi="Calibri"/>
              </w:rPr>
            </w:pPr>
            <w:r w:rsidRPr="72813076">
              <w:rPr>
                <w:rFonts w:ascii="Calibri" w:hAnsi="Calibri"/>
              </w:rPr>
              <w:t>4.b</w:t>
            </w:r>
          </w:p>
        </w:tc>
        <w:tc>
          <w:tcPr>
            <w:tcW w:w="1896" w:type="dxa"/>
            <w:tcMar/>
            <w:vAlign w:val="center"/>
          </w:tcPr>
          <w:p w:rsidR="00920797" w:rsidRDefault="72813076" w14:paraId="49E398E2" w14:textId="5662F52A">
            <w:pPr>
              <w:widowControl w:val="0"/>
              <w:jc w:val="center"/>
              <w:rPr>
                <w:rFonts w:ascii="Calibri" w:hAnsi="Calibri"/>
              </w:rPr>
            </w:pPr>
            <w:r w:rsidRPr="72813076">
              <w:rPr>
                <w:rFonts w:ascii="Calibri" w:hAnsi="Calibri"/>
              </w:rPr>
              <w:t>utorak</w:t>
            </w:r>
          </w:p>
        </w:tc>
        <w:tc>
          <w:tcPr>
            <w:tcW w:w="2818" w:type="dxa"/>
            <w:tcMar/>
            <w:vAlign w:val="center"/>
          </w:tcPr>
          <w:p w:rsidR="00920797" w:rsidP="72813076" w:rsidRDefault="72813076" w14:paraId="16287F21" w14:textId="2DADAFC3">
            <w:pPr>
              <w:widowControl w:val="0"/>
              <w:jc w:val="center"/>
              <w:rPr>
                <w:rFonts w:ascii="Calibri" w:hAnsi="Calibri"/>
              </w:rPr>
            </w:pPr>
            <w:r w:rsidRPr="72813076">
              <w:rPr>
                <w:rFonts w:ascii="Calibri" w:hAnsi="Calibri"/>
              </w:rPr>
              <w:t>2. sat, 8:50 – 9:35</w:t>
            </w:r>
          </w:p>
        </w:tc>
      </w:tr>
      <w:tr w:rsidR="00920797" w:rsidTr="36E4C290" w14:paraId="5BE93A62" w14:textId="77777777">
        <w:trPr/>
        <w:tc>
          <w:tcPr>
            <w:tcW w:w="1935" w:type="dxa"/>
            <w:tcMar/>
            <w:vAlign w:val="center"/>
          </w:tcPr>
          <w:p w:rsidR="00920797" w:rsidRDefault="00920797" w14:paraId="384BA73E" w14:textId="77777777">
            <w:pPr>
              <w:pStyle w:val="Odlomakpopisa1"/>
              <w:widowControl w:val="0"/>
              <w:numPr>
                <w:ilvl w:val="0"/>
                <w:numId w:val="10"/>
              </w:numPr>
              <w:ind w:left="46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51E4F0FB" w14:paraId="34B3F2EB" w14:textId="58673A1A">
            <w:pPr>
              <w:widowControl w:val="0"/>
              <w:jc w:val="center"/>
              <w:rPr>
                <w:rFonts w:ascii="Calibri" w:hAnsi="Calibri"/>
              </w:rPr>
            </w:pPr>
            <w:r w:rsidRPr="51E4F0FB">
              <w:rPr>
                <w:rFonts w:ascii="Calibri" w:hAnsi="Calibri"/>
              </w:rPr>
              <w:t>Klara Degmečić</w:t>
            </w:r>
          </w:p>
        </w:tc>
        <w:tc>
          <w:tcPr>
            <w:tcW w:w="1845" w:type="dxa"/>
            <w:tcMar/>
            <w:vAlign w:val="center"/>
          </w:tcPr>
          <w:p w:rsidR="00920797" w:rsidRDefault="51E4F0FB" w14:paraId="7D34F5C7" w14:textId="2D92E87B">
            <w:pPr>
              <w:widowControl w:val="0"/>
              <w:jc w:val="center"/>
              <w:rPr>
                <w:rFonts w:ascii="Calibri" w:hAnsi="Calibri"/>
              </w:rPr>
            </w:pPr>
            <w:r w:rsidRPr="51E4F0FB">
              <w:rPr>
                <w:rFonts w:ascii="Calibri" w:hAnsi="Calibri"/>
              </w:rPr>
              <w:t xml:space="preserve">2.b </w:t>
            </w:r>
          </w:p>
        </w:tc>
        <w:tc>
          <w:tcPr>
            <w:tcW w:w="1896" w:type="dxa"/>
            <w:tcMar/>
            <w:vAlign w:val="center"/>
          </w:tcPr>
          <w:p w:rsidR="00920797" w:rsidRDefault="51E4F0FB" w14:paraId="0B4020A7" w14:textId="5CC7D377">
            <w:pPr>
              <w:widowControl w:val="0"/>
              <w:jc w:val="center"/>
              <w:rPr>
                <w:rFonts w:ascii="Calibri" w:hAnsi="Calibri"/>
              </w:rPr>
            </w:pPr>
            <w:r w:rsidRPr="51E4F0FB">
              <w:rPr>
                <w:rFonts w:ascii="Calibri" w:hAnsi="Calibri"/>
              </w:rPr>
              <w:t>utorak</w:t>
            </w:r>
          </w:p>
        </w:tc>
        <w:tc>
          <w:tcPr>
            <w:tcW w:w="2818" w:type="dxa"/>
            <w:tcMar/>
            <w:vAlign w:val="center"/>
          </w:tcPr>
          <w:p w:rsidR="00920797" w:rsidP="51E4F0FB" w:rsidRDefault="51E4F0FB" w14:paraId="1D7B270A" w14:textId="4D017F0E">
            <w:pPr>
              <w:widowControl w:val="0"/>
              <w:jc w:val="center"/>
              <w:rPr>
                <w:rFonts w:ascii="Calibri" w:hAnsi="Calibri"/>
              </w:rPr>
            </w:pPr>
            <w:r w:rsidRPr="51E4F0FB">
              <w:rPr>
                <w:rFonts w:ascii="Calibri" w:hAnsi="Calibri"/>
              </w:rPr>
              <w:t>4. sat, 10:40 – 11:25</w:t>
            </w:r>
          </w:p>
        </w:tc>
      </w:tr>
      <w:tr w:rsidR="00920797" w:rsidTr="36E4C290" w14:paraId="4F904CB7" w14:textId="77777777">
        <w:trPr/>
        <w:tc>
          <w:tcPr>
            <w:tcW w:w="1935" w:type="dxa"/>
            <w:tcMar/>
            <w:vAlign w:val="center"/>
          </w:tcPr>
          <w:p w:rsidR="00920797" w:rsidRDefault="00920797" w14:paraId="06971CD3" w14:textId="77777777">
            <w:pPr>
              <w:pStyle w:val="Odlomakpopisa1"/>
              <w:widowControl w:val="0"/>
              <w:numPr>
                <w:ilvl w:val="0"/>
                <w:numId w:val="10"/>
              </w:numPr>
              <w:ind w:left="46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766CEED8" w14:paraId="2A1F701D" w14:textId="4EFA4D49">
            <w:pPr>
              <w:widowControl w:val="0"/>
              <w:jc w:val="center"/>
              <w:rPr>
                <w:rFonts w:ascii="Calibri" w:hAnsi="Calibri"/>
              </w:rPr>
            </w:pPr>
            <w:r w:rsidRPr="766CEED8">
              <w:rPr>
                <w:rFonts w:ascii="Calibri" w:hAnsi="Calibri"/>
              </w:rPr>
              <w:t>Matilda Bjelobrk Kovačević</w:t>
            </w:r>
          </w:p>
        </w:tc>
        <w:tc>
          <w:tcPr>
            <w:tcW w:w="1845" w:type="dxa"/>
            <w:tcMar/>
            <w:vAlign w:val="center"/>
          </w:tcPr>
          <w:p w:rsidR="00920797" w:rsidRDefault="766CEED8" w14:paraId="03EFCA41" w14:textId="10B27DBD">
            <w:pPr>
              <w:widowControl w:val="0"/>
              <w:jc w:val="center"/>
              <w:rPr>
                <w:rFonts w:ascii="Calibri" w:hAnsi="Calibri"/>
              </w:rPr>
            </w:pPr>
            <w:r w:rsidRPr="766CEED8">
              <w:rPr>
                <w:rFonts w:ascii="Calibri" w:hAnsi="Calibri"/>
              </w:rPr>
              <w:t>Njemački jezik</w:t>
            </w:r>
          </w:p>
        </w:tc>
        <w:tc>
          <w:tcPr>
            <w:tcW w:w="1896" w:type="dxa"/>
            <w:tcMar/>
            <w:vAlign w:val="center"/>
          </w:tcPr>
          <w:p w:rsidR="00920797" w:rsidRDefault="766CEED8" w14:paraId="5F96A722" w14:textId="41C64A90">
            <w:pPr>
              <w:widowControl w:val="0"/>
              <w:jc w:val="center"/>
              <w:rPr>
                <w:rFonts w:ascii="Calibri" w:hAnsi="Calibri"/>
              </w:rPr>
            </w:pPr>
            <w:r w:rsidRPr="766CEED8">
              <w:rPr>
                <w:rFonts w:ascii="Calibri" w:hAnsi="Calibri"/>
              </w:rPr>
              <w:t>ponedjeljak</w:t>
            </w:r>
          </w:p>
        </w:tc>
        <w:tc>
          <w:tcPr>
            <w:tcW w:w="2818" w:type="dxa"/>
            <w:tcMar/>
            <w:vAlign w:val="center"/>
          </w:tcPr>
          <w:p w:rsidR="00920797" w:rsidP="766CEED8" w:rsidRDefault="766CEED8" w14:paraId="5270484F" w14:textId="23DD2EB0">
            <w:pPr>
              <w:pStyle w:val="Odlomakpopisa"/>
              <w:widowControl w:val="0"/>
              <w:numPr>
                <w:ilvl w:val="0"/>
                <w:numId w:val="2"/>
              </w:numPr>
              <w:jc w:val="center"/>
              <w:rPr>
                <w:rFonts w:ascii="Calibri" w:hAnsi="Calibri"/>
              </w:rPr>
            </w:pPr>
            <w:r w:rsidRPr="766CEED8">
              <w:rPr>
                <w:rFonts w:ascii="Calibri" w:hAnsi="Calibri"/>
              </w:rPr>
              <w:t>Smjena</w:t>
            </w:r>
          </w:p>
          <w:p w:rsidR="00920797" w:rsidP="766CEED8" w:rsidRDefault="766CEED8" w14:paraId="5B95CD12" w14:textId="69FA4C90">
            <w:pPr>
              <w:widowControl w:val="0"/>
              <w:jc w:val="center"/>
              <w:rPr>
                <w:rFonts w:ascii="Calibri" w:hAnsi="Calibri"/>
              </w:rPr>
            </w:pPr>
            <w:r w:rsidRPr="766CEED8">
              <w:rPr>
                <w:rFonts w:ascii="Calibri" w:hAnsi="Calibri"/>
              </w:rPr>
              <w:t>2.sat, 14:45-15:30</w:t>
            </w:r>
          </w:p>
        </w:tc>
      </w:tr>
      <w:tr w:rsidR="00920797" w:rsidTr="36E4C290" w14:paraId="5220BBB2" w14:textId="77777777">
        <w:trPr/>
        <w:tc>
          <w:tcPr>
            <w:tcW w:w="1935" w:type="dxa"/>
            <w:tcMar/>
            <w:vAlign w:val="center"/>
          </w:tcPr>
          <w:p w:rsidR="00920797" w:rsidRDefault="00920797" w14:paraId="13CB595B" w14:textId="77777777">
            <w:pPr>
              <w:pStyle w:val="Odlomakpopisa1"/>
              <w:widowControl w:val="0"/>
              <w:numPr>
                <w:ilvl w:val="0"/>
                <w:numId w:val="10"/>
              </w:numPr>
              <w:ind w:left="46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5A2B2034" w14:paraId="6D9C8D39" w14:textId="5BCCF870">
            <w:pPr>
              <w:widowControl w:val="0"/>
              <w:jc w:val="center"/>
              <w:rPr>
                <w:rFonts w:ascii="Calibri" w:hAnsi="Calibri"/>
              </w:rPr>
            </w:pPr>
            <w:r w:rsidRPr="5A2B2034">
              <w:rPr>
                <w:rFonts w:ascii="Calibri" w:hAnsi="Calibri"/>
              </w:rPr>
              <w:t>Katica Dugandžić</w:t>
            </w:r>
          </w:p>
        </w:tc>
        <w:tc>
          <w:tcPr>
            <w:tcW w:w="1845" w:type="dxa"/>
            <w:tcMar/>
            <w:vAlign w:val="center"/>
          </w:tcPr>
          <w:p w:rsidR="00920797" w:rsidRDefault="5A2B2034" w14:paraId="675E05EE" w14:textId="4A7842EB">
            <w:pPr>
              <w:widowControl w:val="0"/>
              <w:jc w:val="center"/>
              <w:rPr>
                <w:rFonts w:ascii="Calibri" w:hAnsi="Calibri"/>
              </w:rPr>
            </w:pPr>
            <w:r w:rsidRPr="5A2B2034">
              <w:rPr>
                <w:rFonts w:ascii="Calibri" w:hAnsi="Calibri"/>
              </w:rPr>
              <w:t>Vjeronauk</w:t>
            </w:r>
          </w:p>
        </w:tc>
        <w:tc>
          <w:tcPr>
            <w:tcW w:w="1896" w:type="dxa"/>
            <w:tcMar/>
            <w:vAlign w:val="center"/>
          </w:tcPr>
          <w:p w:rsidR="00920797" w:rsidRDefault="5A2B2034" w14:paraId="2FC17F8B" w14:textId="5391E671">
            <w:pPr>
              <w:widowControl w:val="0"/>
              <w:jc w:val="center"/>
              <w:rPr>
                <w:rFonts w:ascii="Calibri" w:hAnsi="Calibri"/>
              </w:rPr>
            </w:pPr>
            <w:r w:rsidRPr="5A2B2034">
              <w:rPr>
                <w:rFonts w:ascii="Calibri" w:hAnsi="Calibri"/>
              </w:rPr>
              <w:t>utorak</w:t>
            </w:r>
          </w:p>
        </w:tc>
        <w:tc>
          <w:tcPr>
            <w:tcW w:w="2818" w:type="dxa"/>
            <w:tcMar/>
            <w:vAlign w:val="center"/>
          </w:tcPr>
          <w:p w:rsidR="00920797" w:rsidRDefault="63AE874A" w14:paraId="0A4F7224" w14:textId="0A5D50D0">
            <w:pPr>
              <w:widowControl w:val="0"/>
              <w:tabs>
                <w:tab w:val="left" w:pos="690"/>
              </w:tabs>
              <w:jc w:val="center"/>
              <w:rPr>
                <w:rFonts w:ascii="Calibri" w:hAnsi="Calibri"/>
              </w:rPr>
            </w:pPr>
            <w:r w:rsidRPr="63AE874A">
              <w:rPr>
                <w:rFonts w:ascii="Calibri" w:hAnsi="Calibri"/>
              </w:rPr>
              <w:t>3.sat, 9,50-10,35</w:t>
            </w:r>
          </w:p>
        </w:tc>
      </w:tr>
      <w:tr w:rsidR="00920797" w:rsidTr="36E4C290" w14:paraId="5AE48A43" w14:textId="77777777">
        <w:trPr/>
        <w:tc>
          <w:tcPr>
            <w:tcW w:w="1935" w:type="dxa"/>
            <w:tcMar/>
            <w:vAlign w:val="center"/>
          </w:tcPr>
          <w:p w:rsidR="00920797" w:rsidRDefault="00920797" w14:paraId="50F40DEB" w14:textId="77777777">
            <w:pPr>
              <w:pStyle w:val="Odlomakpopisa1"/>
              <w:widowControl w:val="0"/>
              <w:numPr>
                <w:ilvl w:val="0"/>
                <w:numId w:val="10"/>
              </w:numPr>
              <w:ind w:left="46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69994371" w14:paraId="77A52294" w14:textId="052C1A01">
            <w:pPr>
              <w:widowControl w:val="0"/>
              <w:jc w:val="center"/>
              <w:rPr>
                <w:rFonts w:ascii="Calibri" w:hAnsi="Calibri"/>
              </w:rPr>
            </w:pPr>
            <w:r w:rsidRPr="69994371">
              <w:rPr>
                <w:rFonts w:ascii="Calibri" w:hAnsi="Calibri"/>
              </w:rPr>
              <w:t>Ljubica Petrović</w:t>
            </w:r>
          </w:p>
        </w:tc>
        <w:tc>
          <w:tcPr>
            <w:tcW w:w="1845" w:type="dxa"/>
            <w:tcMar/>
            <w:vAlign w:val="center"/>
          </w:tcPr>
          <w:p w:rsidR="00920797" w:rsidRDefault="69994371" w14:paraId="007DCDA8" w14:textId="60AF8969">
            <w:pPr>
              <w:widowControl w:val="0"/>
              <w:jc w:val="center"/>
              <w:rPr>
                <w:rFonts w:ascii="Calibri" w:hAnsi="Calibri"/>
              </w:rPr>
            </w:pPr>
            <w:r w:rsidRPr="69994371">
              <w:rPr>
                <w:rFonts w:ascii="Calibri" w:hAnsi="Calibri"/>
              </w:rPr>
              <w:t>3.B</w:t>
            </w:r>
          </w:p>
        </w:tc>
        <w:tc>
          <w:tcPr>
            <w:tcW w:w="1896" w:type="dxa"/>
            <w:tcMar/>
            <w:vAlign w:val="center"/>
          </w:tcPr>
          <w:p w:rsidR="00920797" w:rsidRDefault="69994371" w14:paraId="450EA2D7" w14:textId="7985C6E1">
            <w:pPr>
              <w:widowControl w:val="0"/>
              <w:jc w:val="center"/>
              <w:rPr>
                <w:rFonts w:ascii="Calibri" w:hAnsi="Calibri"/>
              </w:rPr>
            </w:pPr>
            <w:r w:rsidRPr="69994371">
              <w:rPr>
                <w:rFonts w:ascii="Calibri" w:hAnsi="Calibri"/>
              </w:rPr>
              <w:t>srijeda</w:t>
            </w:r>
          </w:p>
        </w:tc>
        <w:tc>
          <w:tcPr>
            <w:tcW w:w="2818" w:type="dxa"/>
            <w:tcMar/>
            <w:vAlign w:val="center"/>
          </w:tcPr>
          <w:p w:rsidR="00920797" w:rsidP="69994371" w:rsidRDefault="69994371" w14:paraId="3DD355C9" w14:textId="3415A9C3">
            <w:pPr>
              <w:widowControl w:val="0"/>
              <w:jc w:val="center"/>
              <w:rPr>
                <w:rFonts w:ascii="Calibri" w:hAnsi="Calibri"/>
              </w:rPr>
            </w:pPr>
            <w:r w:rsidRPr="69994371">
              <w:rPr>
                <w:rFonts w:ascii="Calibri" w:hAnsi="Calibri"/>
              </w:rPr>
              <w:t>2.sat, 8:50 – 9:35</w:t>
            </w:r>
          </w:p>
        </w:tc>
      </w:tr>
      <w:tr w:rsidR="00920797" w:rsidTr="36E4C290" w14:paraId="1A81F0B1" w14:textId="77777777">
        <w:trPr/>
        <w:tc>
          <w:tcPr>
            <w:tcW w:w="1935" w:type="dxa"/>
            <w:tcMar/>
            <w:vAlign w:val="center"/>
          </w:tcPr>
          <w:p w:rsidR="00920797" w:rsidRDefault="00920797" w14:paraId="717AAFBA" w14:textId="77777777">
            <w:pPr>
              <w:pStyle w:val="Odlomakpopisa1"/>
              <w:widowControl w:val="0"/>
              <w:numPr>
                <w:ilvl w:val="0"/>
                <w:numId w:val="10"/>
              </w:numPr>
              <w:ind w:left="46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40B46DB3" w14:paraId="56EE48EE" w14:textId="370BEB9E">
            <w:pPr>
              <w:widowControl w:val="0"/>
              <w:jc w:val="center"/>
              <w:rPr>
                <w:rFonts w:ascii="Calibri" w:hAnsi="Calibri"/>
              </w:rPr>
            </w:pPr>
            <w:r w:rsidRPr="40B46DB3">
              <w:rPr>
                <w:rFonts w:ascii="Calibri" w:hAnsi="Calibri"/>
              </w:rPr>
              <w:t>Zvonka Ivković</w:t>
            </w:r>
          </w:p>
        </w:tc>
        <w:tc>
          <w:tcPr>
            <w:tcW w:w="1845" w:type="dxa"/>
            <w:tcMar/>
            <w:vAlign w:val="center"/>
          </w:tcPr>
          <w:p w:rsidR="00920797" w:rsidRDefault="40B46DB3" w14:paraId="2908EB2C" w14:textId="1F36BBA6">
            <w:pPr>
              <w:widowControl w:val="0"/>
              <w:jc w:val="center"/>
              <w:rPr>
                <w:rFonts w:ascii="Calibri" w:hAnsi="Calibri"/>
              </w:rPr>
            </w:pPr>
            <w:r w:rsidRPr="40B46DB3">
              <w:rPr>
                <w:rFonts w:ascii="Calibri" w:hAnsi="Calibri"/>
              </w:rPr>
              <w:t>Engleski jezik</w:t>
            </w:r>
          </w:p>
        </w:tc>
        <w:tc>
          <w:tcPr>
            <w:tcW w:w="1896" w:type="dxa"/>
            <w:tcMar/>
            <w:vAlign w:val="center"/>
          </w:tcPr>
          <w:p w:rsidR="00920797" w:rsidRDefault="40B46DB3" w14:paraId="121FD38A" w14:textId="5D3C9EF4">
            <w:pPr>
              <w:widowControl w:val="0"/>
              <w:jc w:val="center"/>
              <w:rPr>
                <w:rFonts w:ascii="Calibri" w:hAnsi="Calibri"/>
              </w:rPr>
            </w:pPr>
            <w:r w:rsidRPr="40B46DB3">
              <w:rPr>
                <w:rFonts w:ascii="Calibri" w:hAnsi="Calibri"/>
              </w:rPr>
              <w:t>utorak</w:t>
            </w:r>
          </w:p>
        </w:tc>
        <w:tc>
          <w:tcPr>
            <w:tcW w:w="2818" w:type="dxa"/>
            <w:tcMar/>
            <w:vAlign w:val="center"/>
          </w:tcPr>
          <w:p w:rsidR="00920797" w:rsidP="651B0D62" w:rsidRDefault="40B46DB3" w14:paraId="1FE2DD96" w14:textId="735183D6">
            <w:pPr>
              <w:widowControl w:val="0"/>
              <w:jc w:val="center"/>
              <w:rPr>
                <w:rFonts w:ascii="Calibri" w:hAnsi="Calibri"/>
              </w:rPr>
            </w:pPr>
            <w:r w:rsidRPr="40B46DB3">
              <w:rPr>
                <w:rFonts w:ascii="Calibri" w:hAnsi="Calibri"/>
              </w:rPr>
              <w:t xml:space="preserve">3.sat, 9:50 - 10:35 </w:t>
            </w:r>
          </w:p>
        </w:tc>
      </w:tr>
      <w:tr w:rsidR="00920797" w:rsidTr="36E4C290" w14:paraId="27357532" w14:textId="77777777">
        <w:trPr>
          <w:trHeight w:val="3870"/>
        </w:trPr>
        <w:tc>
          <w:tcPr>
            <w:tcW w:w="1935" w:type="dxa"/>
            <w:tcMar/>
            <w:vAlign w:val="center"/>
          </w:tcPr>
          <w:p w:rsidR="00920797" w:rsidRDefault="00920797" w14:paraId="07F023C8" w14:textId="77777777">
            <w:pPr>
              <w:pStyle w:val="Odlomakpopisa1"/>
              <w:widowControl w:val="0"/>
              <w:numPr>
                <w:ilvl w:val="0"/>
                <w:numId w:val="10"/>
              </w:numPr>
              <w:ind w:left="46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344E4E16" w14:paraId="4BDB5498" w14:textId="5C322E30">
            <w:pPr>
              <w:widowControl w:val="0"/>
              <w:jc w:val="center"/>
              <w:rPr>
                <w:rFonts w:ascii="Calibri" w:hAnsi="Calibri"/>
              </w:rPr>
            </w:pPr>
            <w:r w:rsidRPr="344E4E16">
              <w:rPr>
                <w:rFonts w:ascii="Calibri" w:hAnsi="Calibri"/>
              </w:rPr>
              <w:t>Barbara Abramović</w:t>
            </w:r>
          </w:p>
        </w:tc>
        <w:tc>
          <w:tcPr>
            <w:tcW w:w="1845" w:type="dxa"/>
            <w:tcMar/>
            <w:vAlign w:val="center"/>
          </w:tcPr>
          <w:p w:rsidR="00920797" w:rsidRDefault="344E4E16" w14:paraId="2916C19D" w14:textId="7778874F">
            <w:pPr>
              <w:widowControl w:val="0"/>
              <w:jc w:val="center"/>
              <w:rPr>
                <w:rFonts w:ascii="Calibri" w:hAnsi="Calibri"/>
              </w:rPr>
            </w:pPr>
            <w:r w:rsidRPr="344E4E16">
              <w:rPr>
                <w:rFonts w:ascii="Calibri" w:hAnsi="Calibri"/>
              </w:rPr>
              <w:t>Engleski jezik</w:t>
            </w:r>
          </w:p>
        </w:tc>
        <w:tc>
          <w:tcPr>
            <w:tcW w:w="1896" w:type="dxa"/>
            <w:tcMar/>
            <w:vAlign w:val="center"/>
          </w:tcPr>
          <w:p w:rsidR="00920797" w:rsidP="344E4E16" w:rsidRDefault="344E4E16" w14:paraId="0769B00F" w14:textId="63FFE1C8">
            <w:pPr>
              <w:widowControl w:val="0"/>
              <w:jc w:val="center"/>
              <w:rPr>
                <w:rFonts w:ascii="Calibri" w:hAnsi="Calibri"/>
              </w:rPr>
            </w:pPr>
            <w:r w:rsidRPr="344E4E16">
              <w:rPr>
                <w:rFonts w:ascii="Calibri" w:hAnsi="Calibri"/>
              </w:rPr>
              <w:t>četvrtak</w:t>
            </w:r>
          </w:p>
          <w:p w:rsidR="00920797" w:rsidP="344E4E16" w:rsidRDefault="344E4E16" w14:paraId="74869460" w14:textId="2B2BBB95">
            <w:pPr>
              <w:widowControl w:val="0"/>
              <w:jc w:val="center"/>
              <w:rPr>
                <w:rFonts w:ascii="Calibri" w:hAnsi="Calibri"/>
              </w:rPr>
            </w:pPr>
            <w:r w:rsidRPr="344E4E16">
              <w:rPr>
                <w:rFonts w:ascii="Calibri" w:hAnsi="Calibri"/>
              </w:rPr>
              <w:t xml:space="preserve">ponedjeljak </w:t>
            </w:r>
          </w:p>
        </w:tc>
        <w:tc>
          <w:tcPr>
            <w:tcW w:w="2818" w:type="dxa"/>
            <w:tcMar/>
            <w:vAlign w:val="center"/>
          </w:tcPr>
          <w:p w:rsidR="00920797" w:rsidP="344E4E16" w:rsidRDefault="512B1884" w14:paraId="187F57B8" w14:textId="36E8071A">
            <w:pPr>
              <w:pStyle w:val="Odlomakpopisa"/>
              <w:widowControl w:val="0"/>
              <w:numPr>
                <w:ilvl w:val="0"/>
                <w:numId w:val="1"/>
              </w:numPr>
              <w:jc w:val="center"/>
              <w:rPr>
                <w:rFonts w:ascii="Calibri" w:hAnsi="Calibri"/>
              </w:rPr>
            </w:pPr>
            <w:r w:rsidRPr="512B1884">
              <w:rPr>
                <w:rFonts w:ascii="Calibri" w:hAnsi="Calibri"/>
              </w:rPr>
              <w:t xml:space="preserve">smjena (četvrtak):  2. sat, 8:40 – 9:25 </w:t>
            </w:r>
            <w:r w:rsidR="76A20C7F">
              <w:br/>
            </w:r>
            <w:r w:rsidRPr="512B1884">
              <w:rPr>
                <w:rFonts w:ascii="Calibri" w:hAnsi="Calibri"/>
              </w:rPr>
              <w:t xml:space="preserve">2. smjena (ponedjeljak): 2. sat, 14:50 – 15:35 </w:t>
            </w:r>
          </w:p>
        </w:tc>
      </w:tr>
      <w:tr w:rsidR="00920797" w:rsidTr="36E4C290" w14:paraId="54738AF4" w14:textId="77777777">
        <w:trPr/>
        <w:tc>
          <w:tcPr>
            <w:tcW w:w="1935" w:type="dxa"/>
            <w:tcMar/>
            <w:vAlign w:val="center"/>
          </w:tcPr>
          <w:p w:rsidR="00920797" w:rsidRDefault="00920797" w14:paraId="46ABBD8F" w14:textId="77777777">
            <w:pPr>
              <w:pStyle w:val="Odlomakpopisa1"/>
              <w:widowControl w:val="0"/>
              <w:numPr>
                <w:ilvl w:val="0"/>
                <w:numId w:val="10"/>
              </w:numPr>
              <w:ind w:left="46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63AE874A" w14:paraId="06BBA33E" w14:textId="16C221AB">
            <w:pPr>
              <w:widowControl w:val="0"/>
              <w:jc w:val="center"/>
              <w:rPr>
                <w:rFonts w:ascii="Calibri" w:hAnsi="Calibri"/>
              </w:rPr>
            </w:pPr>
            <w:r w:rsidRPr="63AE874A">
              <w:rPr>
                <w:rFonts w:ascii="Calibri" w:hAnsi="Calibri"/>
              </w:rPr>
              <w:t>Tajana Tomljenović</w:t>
            </w:r>
          </w:p>
        </w:tc>
        <w:tc>
          <w:tcPr>
            <w:tcW w:w="1845" w:type="dxa"/>
            <w:tcMar/>
            <w:vAlign w:val="center"/>
          </w:tcPr>
          <w:p w:rsidR="00920797" w:rsidRDefault="63AE874A" w14:paraId="464FCBC1" w14:textId="5A9E93B2">
            <w:pPr>
              <w:widowControl w:val="0"/>
              <w:jc w:val="center"/>
              <w:rPr>
                <w:rFonts w:ascii="Calibri" w:hAnsi="Calibri"/>
              </w:rPr>
            </w:pPr>
            <w:r w:rsidRPr="63AE874A">
              <w:rPr>
                <w:rFonts w:ascii="Calibri" w:hAnsi="Calibri"/>
              </w:rPr>
              <w:t>Priroda, kemija</w:t>
            </w:r>
          </w:p>
        </w:tc>
        <w:tc>
          <w:tcPr>
            <w:tcW w:w="1896" w:type="dxa"/>
            <w:tcMar/>
            <w:vAlign w:val="center"/>
          </w:tcPr>
          <w:p w:rsidR="00920797" w:rsidRDefault="63AE874A" w14:paraId="5C8C6B09" w14:textId="0314842F">
            <w:pPr>
              <w:widowControl w:val="0"/>
              <w:jc w:val="center"/>
              <w:rPr>
                <w:rFonts w:ascii="Calibri" w:hAnsi="Calibri"/>
              </w:rPr>
            </w:pPr>
            <w:r w:rsidRPr="63AE874A">
              <w:rPr>
                <w:rFonts w:ascii="Calibri" w:hAnsi="Calibri"/>
              </w:rPr>
              <w:t>Petak</w:t>
            </w:r>
          </w:p>
        </w:tc>
        <w:tc>
          <w:tcPr>
            <w:tcW w:w="2818" w:type="dxa"/>
            <w:tcMar/>
            <w:vAlign w:val="center"/>
          </w:tcPr>
          <w:p w:rsidR="00920797" w:rsidRDefault="63AE874A" w14:paraId="3382A365" w14:textId="67B986BB">
            <w:pPr>
              <w:widowControl w:val="0"/>
              <w:jc w:val="center"/>
              <w:rPr>
                <w:rFonts w:ascii="Calibri" w:hAnsi="Calibri"/>
              </w:rPr>
            </w:pPr>
            <w:r w:rsidRPr="63AE874A">
              <w:rPr>
                <w:rFonts w:ascii="Calibri" w:hAnsi="Calibri"/>
              </w:rPr>
              <w:t>13:15- 14:00</w:t>
            </w:r>
          </w:p>
        </w:tc>
      </w:tr>
      <w:tr w:rsidR="00920797" w:rsidTr="36E4C290" w14:paraId="5C71F136" w14:textId="77777777">
        <w:trPr>
          <w:trHeight w:val="300"/>
        </w:trPr>
        <w:tc>
          <w:tcPr>
            <w:tcW w:w="1935" w:type="dxa"/>
            <w:tcMar/>
            <w:vAlign w:val="center"/>
          </w:tcPr>
          <w:p w:rsidR="00920797" w:rsidRDefault="00920797" w14:paraId="62199465" w14:textId="77777777">
            <w:pPr>
              <w:pStyle w:val="Odlomakpopisa1"/>
              <w:widowControl w:val="0"/>
              <w:numPr>
                <w:ilvl w:val="0"/>
                <w:numId w:val="10"/>
              </w:numPr>
              <w:ind w:left="46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P="4E100BAF" w:rsidRDefault="63AE874A" w14:paraId="0DA123B1" w14:textId="0BD50778">
            <w:pPr>
              <w:widowControl w:val="0"/>
              <w:jc w:val="center"/>
              <w:rPr>
                <w:rFonts w:asciiTheme="minorHAnsi" w:hAnsiTheme="minorHAnsi" w:eastAsiaTheme="minorEastAsia" w:cstheme="minorBidi"/>
              </w:rPr>
            </w:pPr>
            <w:r w:rsidRPr="63AE874A">
              <w:rPr>
                <w:rFonts w:asciiTheme="minorHAnsi" w:hAnsiTheme="minorHAnsi" w:eastAsiaTheme="minorEastAsia" w:cstheme="minorBidi"/>
              </w:rPr>
              <w:t>Anita Kopecki Mitrović</w:t>
            </w:r>
          </w:p>
        </w:tc>
        <w:tc>
          <w:tcPr>
            <w:tcW w:w="1845" w:type="dxa"/>
            <w:tcMar/>
            <w:vAlign w:val="center"/>
          </w:tcPr>
          <w:p w:rsidR="00920797" w:rsidP="4E100BAF" w:rsidRDefault="63AE874A" w14:paraId="4C4CEA3D" w14:textId="6F6E22D0">
            <w:pPr>
              <w:widowControl w:val="0"/>
              <w:jc w:val="center"/>
              <w:rPr>
                <w:rFonts w:asciiTheme="minorHAnsi" w:hAnsiTheme="minorHAnsi" w:eastAsiaTheme="minorEastAsia" w:cstheme="minorBidi"/>
              </w:rPr>
            </w:pPr>
            <w:r w:rsidRPr="63AE874A">
              <w:rPr>
                <w:rFonts w:asciiTheme="minorHAnsi" w:hAnsiTheme="minorHAnsi" w:eastAsiaTheme="minorEastAsia" w:cstheme="minorBidi"/>
              </w:rPr>
              <w:t>matematika</w:t>
            </w:r>
          </w:p>
        </w:tc>
        <w:tc>
          <w:tcPr>
            <w:tcW w:w="1896" w:type="dxa"/>
            <w:tcMar/>
            <w:vAlign w:val="center"/>
          </w:tcPr>
          <w:p w:rsidR="00920797" w:rsidP="4E100BAF" w:rsidRDefault="63AE874A" w14:paraId="50895670" w14:textId="37579132">
            <w:pPr>
              <w:widowControl w:val="0"/>
              <w:jc w:val="center"/>
              <w:rPr>
                <w:rFonts w:asciiTheme="minorHAnsi" w:hAnsiTheme="minorHAnsi" w:eastAsiaTheme="minorEastAsia" w:cstheme="minorBidi"/>
              </w:rPr>
            </w:pPr>
            <w:r w:rsidRPr="63AE874A">
              <w:rPr>
                <w:rFonts w:asciiTheme="minorHAnsi" w:hAnsiTheme="minorHAnsi" w:eastAsiaTheme="minorEastAsia" w:cstheme="minorBidi"/>
              </w:rPr>
              <w:t>petak</w:t>
            </w:r>
          </w:p>
        </w:tc>
        <w:tc>
          <w:tcPr>
            <w:tcW w:w="2818" w:type="dxa"/>
            <w:tcMar/>
            <w:vAlign w:val="center"/>
          </w:tcPr>
          <w:p w:rsidR="00920797" w:rsidRDefault="63AE874A" w14:paraId="38C1F859" w14:textId="2439268B">
            <w:pPr>
              <w:pStyle w:val="Odlomakpopisa1"/>
              <w:widowControl w:val="0"/>
              <w:spacing w:before="120"/>
              <w:ind w:left="0"/>
              <w:jc w:val="center"/>
              <w:rPr>
                <w:rFonts w:ascii="Calibri" w:hAnsi="Calibri"/>
              </w:rPr>
            </w:pPr>
            <w:r w:rsidRPr="63AE874A">
              <w:rPr>
                <w:rFonts w:ascii="Calibri" w:hAnsi="Calibri"/>
              </w:rPr>
              <w:t>4.sat = 10:40-11:25</w:t>
            </w:r>
          </w:p>
        </w:tc>
      </w:tr>
      <w:tr w:rsidR="00920797" w:rsidTr="36E4C290" w14:paraId="0C8FE7CE" w14:textId="77777777">
        <w:trPr/>
        <w:tc>
          <w:tcPr>
            <w:tcW w:w="1935" w:type="dxa"/>
            <w:tcMar/>
            <w:vAlign w:val="center"/>
          </w:tcPr>
          <w:p w:rsidR="00920797" w:rsidRDefault="00920797" w14:paraId="41004F19" w14:textId="77777777">
            <w:pPr>
              <w:pStyle w:val="Odlomakpopisa1"/>
              <w:widowControl w:val="0"/>
              <w:numPr>
                <w:ilvl w:val="0"/>
                <w:numId w:val="10"/>
              </w:numPr>
              <w:ind w:left="46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63AE874A" w14:paraId="67C0C651" w14:textId="10E40ABC">
            <w:pPr>
              <w:widowControl w:val="0"/>
              <w:jc w:val="center"/>
              <w:rPr>
                <w:rFonts w:ascii="Calibri" w:hAnsi="Calibri"/>
              </w:rPr>
            </w:pPr>
            <w:r w:rsidRPr="63AE874A">
              <w:rPr>
                <w:rFonts w:ascii="Calibri" w:hAnsi="Calibri"/>
              </w:rPr>
              <w:t>Blanka Jakobović</w:t>
            </w:r>
          </w:p>
        </w:tc>
        <w:tc>
          <w:tcPr>
            <w:tcW w:w="1845" w:type="dxa"/>
            <w:tcMar/>
            <w:vAlign w:val="center"/>
          </w:tcPr>
          <w:p w:rsidR="00920797" w:rsidRDefault="63AE874A" w14:paraId="308D56CC" w14:textId="2275B19D">
            <w:pPr>
              <w:widowControl w:val="0"/>
              <w:jc w:val="center"/>
              <w:rPr>
                <w:rFonts w:ascii="Calibri" w:hAnsi="Calibri"/>
              </w:rPr>
            </w:pPr>
            <w:r w:rsidRPr="63AE874A">
              <w:rPr>
                <w:rFonts w:ascii="Calibri" w:hAnsi="Calibri"/>
              </w:rPr>
              <w:t>Hrvatski jezik</w:t>
            </w:r>
          </w:p>
        </w:tc>
        <w:tc>
          <w:tcPr>
            <w:tcW w:w="1896" w:type="dxa"/>
            <w:tcMar/>
            <w:vAlign w:val="center"/>
          </w:tcPr>
          <w:p w:rsidR="00920797" w:rsidRDefault="63AE874A" w14:paraId="797E50C6" w14:textId="5ACBBF70">
            <w:pPr>
              <w:widowControl w:val="0"/>
              <w:jc w:val="center"/>
              <w:rPr>
                <w:rFonts w:ascii="Calibri" w:hAnsi="Calibri"/>
              </w:rPr>
            </w:pPr>
            <w:r w:rsidRPr="63AE874A">
              <w:rPr>
                <w:rFonts w:ascii="Calibri" w:hAnsi="Calibri"/>
              </w:rPr>
              <w:t>četvrtak</w:t>
            </w:r>
          </w:p>
        </w:tc>
        <w:tc>
          <w:tcPr>
            <w:tcW w:w="2818" w:type="dxa"/>
            <w:tcMar/>
            <w:vAlign w:val="center"/>
          </w:tcPr>
          <w:p w:rsidR="00920797" w:rsidRDefault="63AE874A" w14:paraId="7B04FA47" w14:textId="6977C9F1">
            <w:pPr>
              <w:widowControl w:val="0"/>
              <w:jc w:val="center"/>
              <w:rPr>
                <w:rFonts w:ascii="Calibri" w:hAnsi="Calibri"/>
              </w:rPr>
            </w:pPr>
            <w:r w:rsidRPr="63AE874A">
              <w:rPr>
                <w:rFonts w:ascii="Calibri" w:hAnsi="Calibri"/>
              </w:rPr>
              <w:t>3.sat,   9.40 - 10.25</w:t>
            </w:r>
          </w:p>
        </w:tc>
      </w:tr>
      <w:tr w:rsidR="00920797" w:rsidTr="36E4C290" w14:paraId="568C698B" w14:textId="77777777">
        <w:trPr/>
        <w:tc>
          <w:tcPr>
            <w:tcW w:w="1935" w:type="dxa"/>
            <w:tcMar/>
            <w:vAlign w:val="center"/>
          </w:tcPr>
          <w:p w:rsidR="00920797" w:rsidRDefault="00920797" w14:paraId="1A939487" w14:textId="77777777">
            <w:pPr>
              <w:pStyle w:val="Odlomakpopisa1"/>
              <w:widowControl w:val="0"/>
              <w:numPr>
                <w:ilvl w:val="0"/>
                <w:numId w:val="10"/>
              </w:numPr>
              <w:ind w:left="46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63AE874A" w14:paraId="6AA258D8" w14:textId="4A661334">
            <w:pPr>
              <w:widowControl w:val="0"/>
              <w:jc w:val="center"/>
              <w:rPr>
                <w:rFonts w:ascii="Calibri" w:hAnsi="Calibri"/>
              </w:rPr>
            </w:pPr>
            <w:r w:rsidRPr="63AE874A">
              <w:rPr>
                <w:rFonts w:ascii="Calibri" w:hAnsi="Calibri"/>
              </w:rPr>
              <w:t>Marina Spajić</w:t>
            </w:r>
          </w:p>
        </w:tc>
        <w:tc>
          <w:tcPr>
            <w:tcW w:w="1845" w:type="dxa"/>
            <w:tcMar/>
            <w:vAlign w:val="center"/>
          </w:tcPr>
          <w:p w:rsidR="00920797" w:rsidRDefault="63AE874A" w14:paraId="6FFBD3EC" w14:textId="23E3A0C7">
            <w:pPr>
              <w:widowControl w:val="0"/>
              <w:jc w:val="center"/>
              <w:rPr>
                <w:rFonts w:ascii="Calibri" w:hAnsi="Calibri"/>
              </w:rPr>
            </w:pPr>
            <w:r w:rsidRPr="63AE874A">
              <w:rPr>
                <w:rFonts w:ascii="Calibri" w:hAnsi="Calibri"/>
              </w:rPr>
              <w:t>Povijest</w:t>
            </w:r>
          </w:p>
        </w:tc>
        <w:tc>
          <w:tcPr>
            <w:tcW w:w="1896" w:type="dxa"/>
            <w:tcMar/>
            <w:vAlign w:val="center"/>
          </w:tcPr>
          <w:p w:rsidR="00920797" w:rsidRDefault="63AE874A" w14:paraId="30DCCCAD" w14:textId="7F8803A6">
            <w:pPr>
              <w:widowControl w:val="0"/>
              <w:jc w:val="center"/>
              <w:rPr>
                <w:rFonts w:ascii="Calibri" w:hAnsi="Calibri"/>
              </w:rPr>
            </w:pPr>
            <w:r w:rsidRPr="63AE874A">
              <w:rPr>
                <w:rFonts w:ascii="Calibri" w:hAnsi="Calibri"/>
              </w:rPr>
              <w:t>ponedjeljak</w:t>
            </w:r>
          </w:p>
        </w:tc>
        <w:tc>
          <w:tcPr>
            <w:tcW w:w="2818" w:type="dxa"/>
            <w:tcMar/>
            <w:vAlign w:val="center"/>
          </w:tcPr>
          <w:p w:rsidR="00920797" w:rsidP="6C6982B2" w:rsidRDefault="63AE874A" w14:paraId="36AF6883" w14:textId="64B993CA">
            <w:pPr>
              <w:widowControl w:val="0"/>
              <w:jc w:val="center"/>
              <w:rPr>
                <w:rFonts w:ascii="Calibri" w:hAnsi="Calibri"/>
              </w:rPr>
            </w:pPr>
            <w:r w:rsidRPr="36E4C290" w:rsidR="36E4C290">
              <w:rPr>
                <w:rFonts w:ascii="Calibri" w:hAnsi="Calibri"/>
              </w:rPr>
              <w:t>4.sat, 10,40-11,25</w:t>
            </w:r>
          </w:p>
        </w:tc>
      </w:tr>
      <w:tr w:rsidR="00920797" w:rsidTr="36E4C290" w14:paraId="54C529ED" w14:textId="77777777">
        <w:trPr/>
        <w:tc>
          <w:tcPr>
            <w:tcW w:w="1935" w:type="dxa"/>
            <w:tcMar/>
            <w:vAlign w:val="center"/>
          </w:tcPr>
          <w:p w:rsidR="00920797" w:rsidRDefault="00920797" w14:paraId="1C0157D6" w14:textId="77777777">
            <w:pPr>
              <w:pStyle w:val="Odlomakpopisa1"/>
              <w:widowControl w:val="0"/>
              <w:numPr>
                <w:ilvl w:val="0"/>
                <w:numId w:val="10"/>
              </w:numPr>
              <w:ind w:left="46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63AE874A" w14:paraId="3691E7B2" w14:textId="70501FD4">
            <w:pPr>
              <w:widowControl w:val="0"/>
              <w:jc w:val="center"/>
              <w:rPr>
                <w:rFonts w:ascii="Calibri" w:hAnsi="Calibri"/>
              </w:rPr>
            </w:pPr>
            <w:r w:rsidRPr="63AE874A">
              <w:rPr>
                <w:rFonts w:ascii="Calibri" w:hAnsi="Calibri"/>
              </w:rPr>
              <w:t>Kristina Grubišić</w:t>
            </w:r>
          </w:p>
        </w:tc>
        <w:tc>
          <w:tcPr>
            <w:tcW w:w="1845" w:type="dxa"/>
            <w:tcMar/>
            <w:vAlign w:val="center"/>
          </w:tcPr>
          <w:p w:rsidR="00920797" w:rsidRDefault="63AE874A" w14:paraId="526770CE" w14:textId="2DCCBFF0">
            <w:pPr>
              <w:widowControl w:val="0"/>
              <w:jc w:val="center"/>
              <w:rPr>
                <w:rFonts w:ascii="Calibri" w:hAnsi="Calibri"/>
              </w:rPr>
            </w:pPr>
            <w:r w:rsidRPr="63AE874A">
              <w:rPr>
                <w:rFonts w:ascii="Calibri" w:hAnsi="Calibri"/>
              </w:rPr>
              <w:t>RN</w:t>
            </w:r>
          </w:p>
        </w:tc>
        <w:tc>
          <w:tcPr>
            <w:tcW w:w="1896" w:type="dxa"/>
            <w:tcMar/>
            <w:vAlign w:val="center"/>
          </w:tcPr>
          <w:p w:rsidR="00920797" w:rsidRDefault="63AE874A" w14:paraId="7CBEED82" w14:textId="1007AD3F">
            <w:pPr>
              <w:widowControl w:val="0"/>
              <w:jc w:val="center"/>
              <w:rPr>
                <w:rFonts w:ascii="Calibri" w:hAnsi="Calibri"/>
              </w:rPr>
            </w:pPr>
            <w:r w:rsidRPr="63AE874A">
              <w:rPr>
                <w:rFonts w:ascii="Calibri" w:hAnsi="Calibri"/>
              </w:rPr>
              <w:t>utorak</w:t>
            </w:r>
          </w:p>
        </w:tc>
        <w:tc>
          <w:tcPr>
            <w:tcW w:w="2818" w:type="dxa"/>
            <w:tcMar/>
            <w:vAlign w:val="center"/>
          </w:tcPr>
          <w:p w:rsidR="00920797" w:rsidP="63AE874A" w:rsidRDefault="63AE874A" w14:paraId="6E36661F" w14:textId="6C150ADF">
            <w:pPr>
              <w:widowControl w:val="0"/>
              <w:jc w:val="center"/>
              <w:rPr>
                <w:rFonts w:ascii="Calibri" w:hAnsi="Calibri"/>
              </w:rPr>
            </w:pPr>
            <w:r w:rsidRPr="63AE874A">
              <w:rPr>
                <w:rFonts w:ascii="Calibri" w:hAnsi="Calibri"/>
              </w:rPr>
              <w:t>4. sat (10:40 – 11:25)</w:t>
            </w:r>
          </w:p>
        </w:tc>
      </w:tr>
      <w:tr w:rsidR="00920797" w:rsidTr="36E4C290" w14:paraId="38645DC7" w14:textId="77777777">
        <w:trPr/>
        <w:tc>
          <w:tcPr>
            <w:tcW w:w="1935" w:type="dxa"/>
            <w:tcMar/>
            <w:vAlign w:val="center"/>
          </w:tcPr>
          <w:p w:rsidR="00920797" w:rsidRDefault="00920797" w14:paraId="135E58C4" w14:textId="77777777">
            <w:pPr>
              <w:pStyle w:val="Odlomakpopisa1"/>
              <w:widowControl w:val="0"/>
              <w:numPr>
                <w:ilvl w:val="0"/>
                <w:numId w:val="10"/>
              </w:numPr>
              <w:ind w:left="46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63AE874A" w14:paraId="62EBF9A1" w14:textId="59478DC1">
            <w:pPr>
              <w:widowControl w:val="0"/>
              <w:jc w:val="center"/>
              <w:rPr>
                <w:rFonts w:ascii="Calibri" w:hAnsi="Calibri"/>
              </w:rPr>
            </w:pPr>
            <w:r w:rsidRPr="63AE874A">
              <w:rPr>
                <w:rFonts w:ascii="Calibri" w:hAnsi="Calibri"/>
              </w:rPr>
              <w:t>Monika Jurić</w:t>
            </w:r>
          </w:p>
        </w:tc>
        <w:tc>
          <w:tcPr>
            <w:tcW w:w="1845" w:type="dxa"/>
            <w:tcMar/>
            <w:vAlign w:val="center"/>
          </w:tcPr>
          <w:p w:rsidR="00920797" w:rsidRDefault="63AE874A" w14:paraId="0C6C2CD5" w14:textId="35DD5DBC">
            <w:pPr>
              <w:widowControl w:val="0"/>
              <w:jc w:val="center"/>
              <w:rPr>
                <w:rFonts w:ascii="Calibri" w:hAnsi="Calibri"/>
              </w:rPr>
            </w:pPr>
            <w:r w:rsidRPr="63AE874A">
              <w:rPr>
                <w:rFonts w:ascii="Calibri" w:hAnsi="Calibri"/>
              </w:rPr>
              <w:t>RN</w:t>
            </w:r>
          </w:p>
        </w:tc>
        <w:tc>
          <w:tcPr>
            <w:tcW w:w="1896" w:type="dxa"/>
            <w:tcMar/>
            <w:vAlign w:val="center"/>
          </w:tcPr>
          <w:p w:rsidR="00920797" w:rsidP="63AE874A" w:rsidRDefault="63AE874A" w14:paraId="077C2168" w14:textId="60B51DDB">
            <w:pPr>
              <w:widowControl w:val="0"/>
              <w:jc w:val="center"/>
              <w:rPr>
                <w:rFonts w:ascii="Calibri" w:hAnsi="Calibri"/>
              </w:rPr>
            </w:pPr>
            <w:r w:rsidRPr="63AE874A">
              <w:rPr>
                <w:rFonts w:ascii="Calibri" w:hAnsi="Calibri"/>
              </w:rPr>
              <w:t>MŠ - petak</w:t>
            </w:r>
          </w:p>
          <w:p w:rsidR="00920797" w:rsidP="79E7762F" w:rsidRDefault="63AE874A" w14:paraId="709E88E4" w14:textId="6EBDC7AB">
            <w:pPr>
              <w:widowControl w:val="0"/>
              <w:jc w:val="center"/>
              <w:rPr>
                <w:rFonts w:ascii="Calibri" w:hAnsi="Calibri"/>
              </w:rPr>
            </w:pPr>
            <w:r w:rsidRPr="63AE874A">
              <w:rPr>
                <w:rFonts w:ascii="Calibri" w:hAnsi="Calibri"/>
              </w:rPr>
              <w:t>PŠV - srijeda</w:t>
            </w:r>
          </w:p>
        </w:tc>
        <w:tc>
          <w:tcPr>
            <w:tcW w:w="2818" w:type="dxa"/>
            <w:tcMar/>
            <w:vAlign w:val="center"/>
          </w:tcPr>
          <w:p w:rsidR="00920797" w:rsidP="63AE874A" w:rsidRDefault="63AE874A" w14:paraId="59AC1C74" w14:textId="6D555D0D">
            <w:pPr>
              <w:widowControl w:val="0"/>
              <w:jc w:val="center"/>
              <w:rPr>
                <w:rFonts w:ascii="Calibri" w:hAnsi="Calibri"/>
              </w:rPr>
            </w:pPr>
            <w:r w:rsidRPr="63AE874A">
              <w:rPr>
                <w:rFonts w:ascii="Calibri" w:hAnsi="Calibri"/>
              </w:rPr>
              <w:t>MŠ - 3.sat (9:50 – 10:35)</w:t>
            </w:r>
          </w:p>
          <w:p w:rsidR="00920797" w:rsidP="63AE874A" w:rsidRDefault="63AE874A" w14:paraId="508C98E9" w14:textId="54AFD7A1">
            <w:pPr>
              <w:widowControl w:val="0"/>
              <w:jc w:val="center"/>
              <w:rPr>
                <w:rFonts w:ascii="Calibri" w:hAnsi="Calibri"/>
              </w:rPr>
            </w:pPr>
            <w:r w:rsidRPr="63AE874A">
              <w:rPr>
                <w:rFonts w:ascii="Calibri" w:hAnsi="Calibri"/>
              </w:rPr>
              <w:t xml:space="preserve">PŠV - 3.sat (9:40 – 10:25 </w:t>
            </w:r>
          </w:p>
        </w:tc>
      </w:tr>
      <w:tr w:rsidR="00920797" w:rsidTr="36E4C290" w14:paraId="779F8E76" w14:textId="77777777">
        <w:trPr/>
        <w:tc>
          <w:tcPr>
            <w:tcW w:w="1935" w:type="dxa"/>
            <w:tcMar/>
            <w:vAlign w:val="center"/>
          </w:tcPr>
          <w:p w:rsidR="00920797" w:rsidRDefault="00920797" w14:paraId="7818863E" w14:textId="77777777">
            <w:pPr>
              <w:pStyle w:val="Odlomakpopisa1"/>
              <w:widowControl w:val="0"/>
              <w:numPr>
                <w:ilvl w:val="0"/>
                <w:numId w:val="10"/>
              </w:numPr>
              <w:ind w:left="46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00920E1A" w14:paraId="44F69B9A" w14:textId="7E94443E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Igor Bjelobabić </w:t>
            </w:r>
          </w:p>
        </w:tc>
        <w:tc>
          <w:tcPr>
            <w:tcW w:w="1845" w:type="dxa"/>
            <w:tcMar/>
            <w:vAlign w:val="center"/>
          </w:tcPr>
          <w:p w:rsidR="00920797" w:rsidRDefault="00920E1A" w14:paraId="5F07D11E" w14:textId="28CA5B1E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Povijest </w:t>
            </w:r>
          </w:p>
        </w:tc>
        <w:tc>
          <w:tcPr>
            <w:tcW w:w="1896" w:type="dxa"/>
            <w:tcMar/>
            <w:vAlign w:val="center"/>
          </w:tcPr>
          <w:p w:rsidR="00920797" w:rsidRDefault="00920E1A" w14:paraId="41508A3C" w14:textId="40D98ABF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Srijeda</w:t>
            </w:r>
          </w:p>
        </w:tc>
        <w:tc>
          <w:tcPr>
            <w:tcW w:w="2818" w:type="dxa"/>
            <w:tcMar/>
            <w:vAlign w:val="center"/>
          </w:tcPr>
          <w:p w:rsidR="00920797" w:rsidP="4E100BAF" w:rsidRDefault="00920E1A" w14:paraId="43D6B1D6" w14:textId="3671C39A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3.sat (9.50-10.35)</w:t>
            </w:r>
          </w:p>
        </w:tc>
      </w:tr>
      <w:tr w:rsidR="00920797" w:rsidTr="36E4C290" w14:paraId="17DBC151" w14:textId="77777777">
        <w:trPr/>
        <w:tc>
          <w:tcPr>
            <w:tcW w:w="1935" w:type="dxa"/>
            <w:tcMar/>
            <w:vAlign w:val="center"/>
          </w:tcPr>
          <w:p w:rsidR="00920797" w:rsidRDefault="00920797" w14:paraId="6F8BD81B" w14:textId="77777777">
            <w:pPr>
              <w:pStyle w:val="Odlomakpopisa1"/>
              <w:widowControl w:val="0"/>
              <w:numPr>
                <w:ilvl w:val="0"/>
                <w:numId w:val="10"/>
              </w:numPr>
              <w:ind w:left="46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00980D9B" w14:paraId="2613E9C1" w14:textId="49B76328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Nada Vardić</w:t>
            </w:r>
          </w:p>
        </w:tc>
        <w:tc>
          <w:tcPr>
            <w:tcW w:w="1845" w:type="dxa"/>
            <w:tcMar/>
            <w:vAlign w:val="center"/>
          </w:tcPr>
          <w:p w:rsidR="00920797" w:rsidRDefault="00980D9B" w14:paraId="1037B8A3" w14:textId="5EE0A3A4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RN</w:t>
            </w:r>
          </w:p>
        </w:tc>
        <w:tc>
          <w:tcPr>
            <w:tcW w:w="1896" w:type="dxa"/>
            <w:tcMar/>
            <w:vAlign w:val="center"/>
          </w:tcPr>
          <w:p w:rsidR="00920797" w:rsidRDefault="00980D9B" w14:paraId="687C6DE0" w14:textId="2C0765C1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utorak</w:t>
            </w:r>
          </w:p>
        </w:tc>
        <w:tc>
          <w:tcPr>
            <w:tcW w:w="2818" w:type="dxa"/>
            <w:tcMar/>
            <w:vAlign w:val="center"/>
          </w:tcPr>
          <w:p w:rsidR="00920797" w:rsidRDefault="00980D9B" w14:paraId="5B2F9378" w14:textId="5857145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3.sat </w:t>
            </w:r>
            <w:r w:rsidR="008E7E21">
              <w:rPr>
                <w:color w:val="000000"/>
              </w:rPr>
              <w:t>(9.50 – 10.</w:t>
            </w:r>
            <w:r w:rsidR="00996365">
              <w:rPr>
                <w:color w:val="000000"/>
              </w:rPr>
              <w:t>35)</w:t>
            </w:r>
          </w:p>
        </w:tc>
      </w:tr>
      <w:tr w:rsidR="00920797" w:rsidTr="36E4C290" w14:paraId="58E6DD4E" w14:textId="77777777">
        <w:trPr/>
        <w:tc>
          <w:tcPr>
            <w:tcW w:w="1935" w:type="dxa"/>
            <w:tcMar/>
            <w:vAlign w:val="center"/>
          </w:tcPr>
          <w:p w:rsidR="00920797" w:rsidRDefault="00920797" w14:paraId="7D3BEE8F" w14:textId="77777777">
            <w:pPr>
              <w:pStyle w:val="Odlomakpopisa1"/>
              <w:widowControl w:val="0"/>
              <w:numPr>
                <w:ilvl w:val="0"/>
                <w:numId w:val="10"/>
              </w:numPr>
              <w:ind w:left="46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1857E460" w14:paraId="3B88899E" w14:textId="70748F73">
            <w:pPr>
              <w:widowControl w:val="0"/>
              <w:jc w:val="center"/>
              <w:rPr>
                <w:rFonts w:ascii="Calibri" w:hAnsi="Calibri"/>
              </w:rPr>
            </w:pPr>
            <w:r w:rsidRPr="1857E460">
              <w:rPr>
                <w:rFonts w:ascii="Calibri" w:hAnsi="Calibri"/>
              </w:rPr>
              <w:t>Romana Bajrić Havić</w:t>
            </w:r>
          </w:p>
        </w:tc>
        <w:tc>
          <w:tcPr>
            <w:tcW w:w="1845" w:type="dxa"/>
            <w:tcMar/>
            <w:vAlign w:val="center"/>
          </w:tcPr>
          <w:p w:rsidR="00920797" w:rsidRDefault="1857E460" w14:paraId="69E2BB2B" w14:textId="363264A7">
            <w:pPr>
              <w:widowControl w:val="0"/>
              <w:jc w:val="center"/>
              <w:rPr>
                <w:rFonts w:ascii="Calibri" w:hAnsi="Calibri"/>
              </w:rPr>
            </w:pPr>
            <w:r w:rsidRPr="1857E460">
              <w:rPr>
                <w:rFonts w:ascii="Calibri" w:hAnsi="Calibri"/>
              </w:rPr>
              <w:t>Informatika</w:t>
            </w:r>
          </w:p>
        </w:tc>
        <w:tc>
          <w:tcPr>
            <w:tcW w:w="1896" w:type="dxa"/>
            <w:tcMar/>
            <w:vAlign w:val="center"/>
          </w:tcPr>
          <w:p w:rsidR="00920797" w:rsidRDefault="1857E460" w14:paraId="57C0D796" w14:textId="25557924">
            <w:pPr>
              <w:widowControl w:val="0"/>
              <w:jc w:val="center"/>
              <w:rPr>
                <w:rFonts w:ascii="Calibri" w:hAnsi="Calibri"/>
              </w:rPr>
            </w:pPr>
            <w:r w:rsidRPr="1857E460">
              <w:rPr>
                <w:rFonts w:ascii="Calibri" w:hAnsi="Calibri"/>
              </w:rPr>
              <w:t>ponedjeljak</w:t>
            </w:r>
          </w:p>
        </w:tc>
        <w:tc>
          <w:tcPr>
            <w:tcW w:w="2818" w:type="dxa"/>
            <w:tcMar/>
            <w:vAlign w:val="center"/>
          </w:tcPr>
          <w:p w:rsidR="00920797" w:rsidP="4565EBB9" w:rsidRDefault="1857E460" w14:paraId="0D142F6F" w14:textId="60AC77DB">
            <w:pPr>
              <w:widowControl w:val="0"/>
              <w:jc w:val="center"/>
              <w:rPr>
                <w:rFonts w:ascii="Calibri" w:hAnsi="Calibri"/>
              </w:rPr>
            </w:pPr>
            <w:r w:rsidRPr="1857E460">
              <w:rPr>
                <w:rFonts w:ascii="Calibri" w:hAnsi="Calibri"/>
              </w:rPr>
              <w:t>5. sat (11.40 -12.25)</w:t>
            </w:r>
          </w:p>
        </w:tc>
      </w:tr>
      <w:tr w:rsidR="00920797" w:rsidTr="36E4C290" w14:paraId="4475AD14" w14:textId="77777777">
        <w:trPr/>
        <w:tc>
          <w:tcPr>
            <w:tcW w:w="1935" w:type="dxa"/>
            <w:tcMar/>
            <w:vAlign w:val="center"/>
          </w:tcPr>
          <w:p w:rsidR="00920797" w:rsidRDefault="00920797" w14:paraId="120C4E94" w14:textId="77777777">
            <w:pPr>
              <w:pStyle w:val="Odlomakpopisa1"/>
              <w:widowControl w:val="0"/>
              <w:numPr>
                <w:ilvl w:val="0"/>
                <w:numId w:val="10"/>
              </w:numPr>
              <w:ind w:left="46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2EAB7B1C" w14:paraId="42AFC42D" w14:textId="74CDFF44">
            <w:pPr>
              <w:widowControl w:val="0"/>
              <w:jc w:val="center"/>
              <w:rPr>
                <w:rFonts w:ascii="Calibri" w:hAnsi="Calibri"/>
              </w:rPr>
            </w:pPr>
            <w:r w:rsidRPr="2EAB7B1C">
              <w:rPr>
                <w:rFonts w:ascii="Calibri" w:hAnsi="Calibri"/>
              </w:rPr>
              <w:t>Jasna Brico Benić</w:t>
            </w:r>
          </w:p>
        </w:tc>
        <w:tc>
          <w:tcPr>
            <w:tcW w:w="1845" w:type="dxa"/>
            <w:tcMar/>
            <w:vAlign w:val="center"/>
          </w:tcPr>
          <w:p w:rsidR="00920797" w:rsidP="2EAB7B1C" w:rsidRDefault="2EAB7B1C" w14:paraId="271CA723" w14:textId="1CAC300A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2EAB7B1C">
              <w:rPr>
                <w:rFonts w:ascii="Calibri" w:hAnsi="Calibri"/>
                <w:sz w:val="22"/>
                <w:szCs w:val="22"/>
              </w:rPr>
              <w:t>Priroda/Biologija</w:t>
            </w:r>
          </w:p>
        </w:tc>
        <w:tc>
          <w:tcPr>
            <w:tcW w:w="1896" w:type="dxa"/>
            <w:tcMar/>
            <w:vAlign w:val="center"/>
          </w:tcPr>
          <w:p w:rsidR="00920797" w:rsidRDefault="2EAB7B1C" w14:paraId="75FBE423" w14:textId="4B88372D">
            <w:pPr>
              <w:widowControl w:val="0"/>
              <w:jc w:val="center"/>
              <w:rPr>
                <w:rFonts w:ascii="Calibri" w:hAnsi="Calibri"/>
              </w:rPr>
            </w:pPr>
            <w:r w:rsidRPr="2EAB7B1C">
              <w:rPr>
                <w:rFonts w:ascii="Calibri" w:hAnsi="Calibri"/>
              </w:rPr>
              <w:t>srijeda</w:t>
            </w:r>
          </w:p>
        </w:tc>
        <w:tc>
          <w:tcPr>
            <w:tcW w:w="2818" w:type="dxa"/>
            <w:tcMar/>
            <w:vAlign w:val="center"/>
          </w:tcPr>
          <w:p w:rsidR="00920797" w:rsidP="1277BEC5" w:rsidRDefault="2EAB7B1C" w14:paraId="2D3F0BEC" w14:textId="4A6970F6">
            <w:pPr>
              <w:widowControl w:val="0"/>
              <w:jc w:val="center"/>
              <w:rPr>
                <w:rFonts w:ascii="Calibri" w:hAnsi="Calibri"/>
              </w:rPr>
            </w:pPr>
            <w:r w:rsidRPr="2EAB7B1C">
              <w:rPr>
                <w:rFonts w:ascii="Calibri" w:hAnsi="Calibri"/>
              </w:rPr>
              <w:t>7. sat (13.20 - 14.05)</w:t>
            </w:r>
          </w:p>
        </w:tc>
      </w:tr>
      <w:tr w:rsidR="00920797" w:rsidTr="36E4C290" w14:paraId="75CF4315" w14:textId="77777777">
        <w:trPr/>
        <w:tc>
          <w:tcPr>
            <w:tcW w:w="1935" w:type="dxa"/>
            <w:tcMar/>
            <w:vAlign w:val="center"/>
          </w:tcPr>
          <w:p w:rsidR="00920797" w:rsidRDefault="00920797" w14:paraId="3CB648E9" w14:textId="77777777">
            <w:pPr>
              <w:pStyle w:val="Odlomakpopisa1"/>
              <w:widowControl w:val="0"/>
              <w:numPr>
                <w:ilvl w:val="0"/>
                <w:numId w:val="10"/>
              </w:numPr>
              <w:ind w:left="46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5AA8DA91" w14:paraId="0C178E9E" w14:textId="709D4071">
            <w:pPr>
              <w:widowControl w:val="0"/>
              <w:jc w:val="center"/>
              <w:rPr>
                <w:rFonts w:ascii="Calibri" w:hAnsi="Calibri"/>
              </w:rPr>
            </w:pPr>
            <w:r w:rsidRPr="5AA8DA91">
              <w:rPr>
                <w:rFonts w:ascii="Calibri" w:hAnsi="Calibri"/>
              </w:rPr>
              <w:t>Davorin Rupčić</w:t>
            </w:r>
          </w:p>
        </w:tc>
        <w:tc>
          <w:tcPr>
            <w:tcW w:w="1845" w:type="dxa"/>
            <w:tcMar/>
            <w:vAlign w:val="center"/>
          </w:tcPr>
          <w:p w:rsidR="00920797" w:rsidRDefault="5AA8DA91" w14:paraId="3C0395D3" w14:textId="1D0409C8">
            <w:pPr>
              <w:widowControl w:val="0"/>
              <w:jc w:val="center"/>
              <w:rPr>
                <w:rFonts w:ascii="Calibri" w:hAnsi="Calibri"/>
              </w:rPr>
            </w:pPr>
            <w:r w:rsidRPr="5AA8DA91">
              <w:rPr>
                <w:rFonts w:ascii="Calibri" w:hAnsi="Calibri"/>
              </w:rPr>
              <w:t>TZK</w:t>
            </w:r>
          </w:p>
        </w:tc>
        <w:tc>
          <w:tcPr>
            <w:tcW w:w="1896" w:type="dxa"/>
            <w:tcMar/>
            <w:vAlign w:val="center"/>
          </w:tcPr>
          <w:p w:rsidR="00920797" w:rsidRDefault="5AA8DA91" w14:paraId="3254BC2F" w14:textId="0AD5B0F6">
            <w:pPr>
              <w:widowControl w:val="0"/>
              <w:jc w:val="center"/>
              <w:rPr>
                <w:rFonts w:ascii="Calibri" w:hAnsi="Calibri"/>
              </w:rPr>
            </w:pPr>
            <w:r w:rsidRPr="5AA8DA91">
              <w:rPr>
                <w:rFonts w:ascii="Calibri" w:hAnsi="Calibri"/>
              </w:rPr>
              <w:t>Ponedjeljak</w:t>
            </w:r>
          </w:p>
        </w:tc>
        <w:tc>
          <w:tcPr>
            <w:tcW w:w="2818" w:type="dxa"/>
            <w:tcMar/>
            <w:vAlign w:val="center"/>
          </w:tcPr>
          <w:p w:rsidR="00920797" w:rsidP="5AA8DA91" w:rsidRDefault="5AA8DA91" w14:paraId="651E9592" w14:textId="002F88D8">
            <w:pPr>
              <w:pStyle w:val="Odlomakpopisa1"/>
              <w:widowControl w:val="0"/>
              <w:ind w:left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5AA8DA91">
              <w:rPr>
                <w:rFonts w:ascii="Calibri" w:hAnsi="Calibri" w:eastAsia="Calibri" w:cs="Calibri"/>
                <w:color w:val="000000" w:themeColor="text1"/>
              </w:rPr>
              <w:t>4.sat (10:45 – 11:35)</w:t>
            </w:r>
          </w:p>
        </w:tc>
      </w:tr>
      <w:tr w:rsidR="00920797" w:rsidTr="36E4C290" w14:paraId="5E95D628" w14:textId="77777777">
        <w:trPr/>
        <w:tc>
          <w:tcPr>
            <w:tcW w:w="1935" w:type="dxa"/>
            <w:tcMar/>
            <w:vAlign w:val="center"/>
          </w:tcPr>
          <w:p w:rsidR="00920797" w:rsidRDefault="00821A22" w14:paraId="36F47581" w14:textId="77777777">
            <w:pPr>
              <w:widowControl w:val="0"/>
            </w:pPr>
            <w:r>
              <w:rPr>
                <w:rFonts w:ascii="Calibri" w:hAnsi="Calibri"/>
              </w:rPr>
              <w:t xml:space="preserve">  35.</w:t>
            </w: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0B317B69" w14:paraId="269E314A" w14:textId="2F12C1CE">
            <w:pPr>
              <w:widowControl w:val="0"/>
              <w:jc w:val="center"/>
              <w:rPr>
                <w:rFonts w:ascii="Calibri" w:hAnsi="Calibri"/>
              </w:rPr>
            </w:pPr>
            <w:r w:rsidRPr="0B317B69">
              <w:rPr>
                <w:rFonts w:ascii="Calibri" w:hAnsi="Calibri"/>
              </w:rPr>
              <w:t>Monika Blažević</w:t>
            </w:r>
          </w:p>
        </w:tc>
        <w:tc>
          <w:tcPr>
            <w:tcW w:w="1845" w:type="dxa"/>
            <w:tcMar/>
            <w:vAlign w:val="center"/>
          </w:tcPr>
          <w:p w:rsidR="00920797" w:rsidRDefault="0B317B69" w14:paraId="47341341" w14:textId="5D907B77">
            <w:pPr>
              <w:widowControl w:val="0"/>
              <w:jc w:val="center"/>
              <w:rPr>
                <w:rFonts w:ascii="Calibri" w:hAnsi="Calibri"/>
              </w:rPr>
            </w:pPr>
            <w:r w:rsidRPr="0B317B69">
              <w:rPr>
                <w:rFonts w:ascii="Calibri" w:hAnsi="Calibri"/>
              </w:rPr>
              <w:t>Matematika</w:t>
            </w:r>
          </w:p>
        </w:tc>
        <w:tc>
          <w:tcPr>
            <w:tcW w:w="1896" w:type="dxa"/>
            <w:tcMar/>
            <w:vAlign w:val="center"/>
          </w:tcPr>
          <w:p w:rsidR="00920797" w:rsidRDefault="0B317B69" w14:paraId="42EF2083" w14:textId="25F85B5C">
            <w:pPr>
              <w:widowControl w:val="0"/>
              <w:jc w:val="center"/>
              <w:rPr>
                <w:rFonts w:ascii="Calibri" w:hAnsi="Calibri"/>
              </w:rPr>
            </w:pPr>
            <w:r w:rsidRPr="0B317B69">
              <w:rPr>
                <w:rFonts w:ascii="Calibri" w:hAnsi="Calibri"/>
              </w:rPr>
              <w:t>Četvrtak</w:t>
            </w:r>
          </w:p>
        </w:tc>
        <w:tc>
          <w:tcPr>
            <w:tcW w:w="2818" w:type="dxa"/>
            <w:tcMar/>
          </w:tcPr>
          <w:p w:rsidR="00920797" w:rsidP="0B317B69" w:rsidRDefault="0B317B69" w14:paraId="7B40C951" w14:textId="6ABC5912">
            <w:pPr>
              <w:pStyle w:val="Odlomakpopisa1"/>
              <w:widowControl w:val="0"/>
              <w:ind w:left="0"/>
              <w:jc w:val="center"/>
            </w:pPr>
            <w:r w:rsidRPr="0B317B69">
              <w:rPr>
                <w:color w:val="000000" w:themeColor="text1"/>
              </w:rPr>
              <w:t>2.sat (8:50 - 9:35)</w:t>
            </w:r>
          </w:p>
        </w:tc>
      </w:tr>
      <w:tr w:rsidR="00920797" w:rsidTr="36E4C290" w14:paraId="7E179859" w14:textId="77777777">
        <w:trPr/>
        <w:tc>
          <w:tcPr>
            <w:tcW w:w="1935" w:type="dxa"/>
            <w:tcMar/>
            <w:vAlign w:val="center"/>
          </w:tcPr>
          <w:p w:rsidR="00920797" w:rsidRDefault="4F677865" w14:paraId="435B76B8" w14:textId="65221481">
            <w:pPr>
              <w:widowControl w:val="0"/>
            </w:pPr>
            <w:r w:rsidRPr="4F677865">
              <w:rPr>
                <w:rFonts w:ascii="Calibri" w:hAnsi="Calibri"/>
              </w:rPr>
              <w:t>36</w:t>
            </w:r>
            <w:r w:rsidR="00821A22">
              <w:rPr>
                <w:rFonts w:ascii="Calibri" w:hAnsi="Calibri"/>
              </w:rPr>
              <w:t>.</w:t>
            </w: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02F4EB7A" w14:paraId="4B4D7232" w14:textId="0869F215">
            <w:pPr>
              <w:widowControl w:val="0"/>
              <w:jc w:val="center"/>
              <w:rPr>
                <w:rFonts w:ascii="Calibri" w:hAnsi="Calibri"/>
              </w:rPr>
            </w:pPr>
            <w:r w:rsidRPr="02F4EB7A">
              <w:rPr>
                <w:rFonts w:ascii="Calibri" w:hAnsi="Calibri"/>
              </w:rPr>
              <w:t>Zdenka Matić Guberac</w:t>
            </w:r>
          </w:p>
        </w:tc>
        <w:tc>
          <w:tcPr>
            <w:tcW w:w="1845" w:type="dxa"/>
            <w:tcMar/>
            <w:vAlign w:val="center"/>
          </w:tcPr>
          <w:p w:rsidR="00920797" w:rsidRDefault="02F4EB7A" w14:paraId="2093CA67" w14:textId="0A0DBAFA">
            <w:pPr>
              <w:widowControl w:val="0"/>
              <w:jc w:val="center"/>
              <w:rPr>
                <w:rFonts w:ascii="Calibri" w:hAnsi="Calibri"/>
              </w:rPr>
            </w:pPr>
            <w:r w:rsidRPr="02F4EB7A">
              <w:rPr>
                <w:rFonts w:ascii="Calibri" w:hAnsi="Calibri"/>
              </w:rPr>
              <w:t>RN</w:t>
            </w:r>
          </w:p>
        </w:tc>
        <w:tc>
          <w:tcPr>
            <w:tcW w:w="1896" w:type="dxa"/>
            <w:tcMar/>
            <w:vAlign w:val="center"/>
          </w:tcPr>
          <w:p w:rsidR="00920797" w:rsidRDefault="02F4EB7A" w14:paraId="2503B197" w14:textId="03292BD6">
            <w:pPr>
              <w:widowControl w:val="0"/>
              <w:jc w:val="center"/>
              <w:rPr>
                <w:rFonts w:ascii="Calibri" w:hAnsi="Calibri"/>
              </w:rPr>
            </w:pPr>
            <w:r w:rsidRPr="02F4EB7A">
              <w:rPr>
                <w:rFonts w:ascii="Calibri" w:hAnsi="Calibri"/>
              </w:rPr>
              <w:t>Četvrtak</w:t>
            </w:r>
          </w:p>
        </w:tc>
        <w:tc>
          <w:tcPr>
            <w:tcW w:w="2818" w:type="dxa"/>
            <w:tcMar/>
          </w:tcPr>
          <w:p w:rsidR="00920797" w:rsidRDefault="02F4EB7A" w14:paraId="38288749" w14:textId="42C07490">
            <w:pPr>
              <w:widowControl w:val="0"/>
              <w:rPr>
                <w:rFonts w:ascii="Calibri" w:hAnsi="Calibri"/>
              </w:rPr>
            </w:pPr>
            <w:r w:rsidRPr="02F4EB7A">
              <w:rPr>
                <w:rFonts w:ascii="Calibri" w:hAnsi="Calibri"/>
              </w:rPr>
              <w:t>4.sat (10:35-11:25)</w:t>
            </w:r>
          </w:p>
        </w:tc>
      </w:tr>
      <w:tr w:rsidR="00920797" w:rsidTr="36E4C290" w14:paraId="3C49DF51" w14:textId="77777777">
        <w:trPr/>
        <w:tc>
          <w:tcPr>
            <w:tcW w:w="1935" w:type="dxa"/>
            <w:tcMar/>
            <w:vAlign w:val="center"/>
          </w:tcPr>
          <w:p w:rsidR="00920797" w:rsidRDefault="00821A22" w14:paraId="28008CA8" w14:textId="04C3CDBF">
            <w:pPr>
              <w:widowControl w:val="0"/>
            </w:pPr>
            <w:r>
              <w:rPr>
                <w:rFonts w:ascii="Calibri" w:hAnsi="Calibri"/>
              </w:rPr>
              <w:t xml:space="preserve"> </w:t>
            </w:r>
            <w:r w:rsidRPr="4F677865" w:rsidR="4F677865">
              <w:rPr>
                <w:rFonts w:ascii="Calibri" w:hAnsi="Calibri"/>
              </w:rPr>
              <w:t>37</w:t>
            </w:r>
            <w:r>
              <w:rPr>
                <w:rFonts w:ascii="Calibri" w:hAnsi="Calibri"/>
              </w:rPr>
              <w:t>.</w:t>
            </w:r>
          </w:p>
          <w:p w:rsidR="00920797" w:rsidRDefault="00920797" w14:paraId="20BD9A1A" w14:textId="77777777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6DFDA59A" w14:paraId="0C136CF1" w14:textId="60A1A1F9">
            <w:pPr>
              <w:widowControl w:val="0"/>
              <w:jc w:val="center"/>
              <w:rPr>
                <w:rFonts w:ascii="Calibri" w:hAnsi="Calibri"/>
              </w:rPr>
            </w:pPr>
            <w:r w:rsidRPr="6DFDA59A">
              <w:rPr>
                <w:rFonts w:ascii="Calibri" w:hAnsi="Calibri"/>
              </w:rPr>
              <w:t>Katarina Sudarević</w:t>
            </w:r>
          </w:p>
        </w:tc>
        <w:tc>
          <w:tcPr>
            <w:tcW w:w="1845" w:type="dxa"/>
            <w:tcMar/>
            <w:vAlign w:val="center"/>
          </w:tcPr>
          <w:p w:rsidR="00920797" w:rsidRDefault="6DFDA59A" w14:paraId="0A392C6A" w14:textId="3F6183DB">
            <w:pPr>
              <w:widowControl w:val="0"/>
              <w:jc w:val="center"/>
              <w:rPr>
                <w:rFonts w:ascii="Calibri" w:hAnsi="Calibri"/>
              </w:rPr>
            </w:pPr>
            <w:r w:rsidRPr="6DFDA59A">
              <w:rPr>
                <w:rFonts w:ascii="Calibri" w:hAnsi="Calibri"/>
              </w:rPr>
              <w:t>POS B</w:t>
            </w:r>
          </w:p>
        </w:tc>
        <w:tc>
          <w:tcPr>
            <w:tcW w:w="1896" w:type="dxa"/>
            <w:tcMar/>
            <w:vAlign w:val="center"/>
          </w:tcPr>
          <w:p w:rsidR="00920797" w:rsidRDefault="6DFDA59A" w14:paraId="290583F9" w14:textId="6ADACCF2">
            <w:pPr>
              <w:widowControl w:val="0"/>
              <w:jc w:val="center"/>
              <w:rPr>
                <w:rFonts w:ascii="Calibri" w:hAnsi="Calibri"/>
              </w:rPr>
            </w:pPr>
            <w:r w:rsidRPr="6DFDA59A">
              <w:rPr>
                <w:rFonts w:ascii="Calibri" w:hAnsi="Calibri"/>
              </w:rPr>
              <w:t>Četvrtak</w:t>
            </w:r>
          </w:p>
        </w:tc>
        <w:tc>
          <w:tcPr>
            <w:tcW w:w="2818" w:type="dxa"/>
            <w:tcMar/>
          </w:tcPr>
          <w:p w:rsidR="00920797" w:rsidP="6DFDA59A" w:rsidRDefault="6DFDA59A" w14:paraId="57F7FE00" w14:textId="60AC77DB">
            <w:pPr>
              <w:widowControl w:val="0"/>
              <w:jc w:val="center"/>
              <w:rPr>
                <w:rFonts w:ascii="Calibri" w:hAnsi="Calibri"/>
              </w:rPr>
            </w:pPr>
            <w:r w:rsidRPr="6DFDA59A">
              <w:rPr>
                <w:rFonts w:ascii="Calibri" w:hAnsi="Calibri"/>
              </w:rPr>
              <w:t>5. sat (11.40 -12.25)</w:t>
            </w:r>
          </w:p>
          <w:p w:rsidR="00920797" w:rsidRDefault="00920797" w14:paraId="68F21D90" w14:textId="0198AF21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920797" w:rsidTr="36E4C290" w14:paraId="134AE4F8" w14:textId="77777777">
        <w:trPr/>
        <w:tc>
          <w:tcPr>
            <w:tcW w:w="1935" w:type="dxa"/>
            <w:tcMar/>
            <w:vAlign w:val="center"/>
          </w:tcPr>
          <w:p w:rsidR="00920797" w:rsidRDefault="00821A22" w14:paraId="759281E5" w14:textId="14D9D4BD">
            <w:pPr>
              <w:widowControl w:val="0"/>
            </w:pPr>
            <w:r>
              <w:rPr>
                <w:rFonts w:ascii="Calibri" w:hAnsi="Calibri"/>
              </w:rPr>
              <w:t xml:space="preserve"> </w:t>
            </w:r>
            <w:r w:rsidRPr="4F677865" w:rsidR="4F677865">
              <w:rPr>
                <w:rFonts w:ascii="Calibri" w:hAnsi="Calibri"/>
              </w:rPr>
              <w:t>38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1C83F6FF" w14:paraId="13C326F3" w14:textId="6C559904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Anita Marić</w:t>
            </w:r>
          </w:p>
        </w:tc>
        <w:tc>
          <w:tcPr>
            <w:tcW w:w="1845" w:type="dxa"/>
            <w:tcMar/>
            <w:vAlign w:val="center"/>
          </w:tcPr>
          <w:p w:rsidR="00920797" w:rsidRDefault="1C83F6FF" w14:paraId="4853B841" w14:textId="44D7E4E1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Vjeronauk</w:t>
            </w:r>
          </w:p>
        </w:tc>
        <w:tc>
          <w:tcPr>
            <w:tcW w:w="1896" w:type="dxa"/>
            <w:tcMar/>
            <w:vAlign w:val="center"/>
          </w:tcPr>
          <w:p w:rsidR="00920797" w:rsidP="1C83F6FF" w:rsidRDefault="1C83F6FF" w14:paraId="6A2C9A74" w14:textId="56FF7235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1.smjena ponedjeljak</w:t>
            </w:r>
          </w:p>
          <w:p w:rsidR="00920797" w:rsidRDefault="1C83F6FF" w14:paraId="50125231" w14:textId="3EB3EC04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2.smjena petak</w:t>
            </w:r>
          </w:p>
        </w:tc>
        <w:tc>
          <w:tcPr>
            <w:tcW w:w="2818" w:type="dxa"/>
            <w:tcMar/>
          </w:tcPr>
          <w:p w:rsidR="00920797" w:rsidP="1C83F6FF" w:rsidRDefault="1C83F6FF" w14:paraId="3E98DD28" w14:textId="0E87629D">
            <w:pPr>
              <w:pStyle w:val="Odlomakpopisa1"/>
              <w:widowControl w:val="0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3.sat (9.40-10.25)</w:t>
            </w:r>
          </w:p>
          <w:p w:rsidR="00920797" w:rsidRDefault="1C83F6FF" w14:paraId="5A25747A" w14:textId="017D1E22">
            <w:pPr>
              <w:pStyle w:val="Odlomakpopisa1"/>
              <w:widowControl w:val="0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4.sat (16.40-17.25)</w:t>
            </w:r>
          </w:p>
        </w:tc>
      </w:tr>
      <w:tr w:rsidR="00920797" w:rsidTr="36E4C290" w14:paraId="7280C71D" w14:textId="77777777">
        <w:trPr/>
        <w:tc>
          <w:tcPr>
            <w:tcW w:w="1935" w:type="dxa"/>
            <w:tcMar/>
            <w:vAlign w:val="center"/>
          </w:tcPr>
          <w:p w:rsidR="00920797" w:rsidRDefault="00821A22" w14:paraId="3E4C5A82" w14:textId="3497B9CF">
            <w:pPr>
              <w:widowControl w:val="0"/>
            </w:pPr>
            <w:r>
              <w:rPr>
                <w:rFonts w:ascii="Calibri" w:hAnsi="Calibri"/>
              </w:rPr>
              <w:t xml:space="preserve"> </w:t>
            </w:r>
            <w:r w:rsidRPr="4F677865" w:rsidR="4F677865">
              <w:rPr>
                <w:rFonts w:ascii="Calibri" w:hAnsi="Calibri"/>
              </w:rPr>
              <w:t>39</w:t>
            </w:r>
            <w:r>
              <w:rPr>
                <w:rFonts w:ascii="Calibri" w:hAnsi="Calibri"/>
              </w:rPr>
              <w:t>.</w:t>
            </w:r>
          </w:p>
          <w:p w:rsidR="00920797" w:rsidRDefault="00920797" w14:paraId="09B8D95D" w14:textId="77777777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1C83F6FF" w14:paraId="78BEFD2A" w14:textId="32DEF534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Mirna Jurković Pavić</w:t>
            </w:r>
          </w:p>
        </w:tc>
        <w:tc>
          <w:tcPr>
            <w:tcW w:w="1845" w:type="dxa"/>
            <w:tcMar/>
            <w:vAlign w:val="center"/>
          </w:tcPr>
          <w:p w:rsidR="00920797" w:rsidRDefault="1C83F6FF" w14:paraId="27A76422" w14:textId="4B79850B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Hrvatski jezik</w:t>
            </w:r>
          </w:p>
        </w:tc>
        <w:tc>
          <w:tcPr>
            <w:tcW w:w="1896" w:type="dxa"/>
            <w:tcMar/>
            <w:vAlign w:val="center"/>
          </w:tcPr>
          <w:p w:rsidR="00920797" w:rsidRDefault="1C83F6FF" w14:paraId="49206A88" w14:textId="6E5DAC2F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ponedjeljak</w:t>
            </w:r>
          </w:p>
        </w:tc>
        <w:tc>
          <w:tcPr>
            <w:tcW w:w="2818" w:type="dxa"/>
            <w:tcMar/>
          </w:tcPr>
          <w:p w:rsidR="00920797" w:rsidP="1C83F6FF" w:rsidRDefault="1C83F6FF" w14:paraId="67B7A70C" w14:textId="3B1FC6A9">
            <w:pPr>
              <w:pStyle w:val="Odlomakpopisa"/>
              <w:widowControl w:val="0"/>
              <w:numPr>
                <w:ilvl w:val="0"/>
                <w:numId w:val="1"/>
              </w:numPr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Sat (9:50 – 10:35)</w:t>
            </w:r>
          </w:p>
        </w:tc>
      </w:tr>
      <w:tr w:rsidR="00920797" w:rsidTr="36E4C290" w14:paraId="48E810B2" w14:textId="77777777">
        <w:trPr/>
        <w:tc>
          <w:tcPr>
            <w:tcW w:w="1935" w:type="dxa"/>
            <w:tcMar/>
            <w:vAlign w:val="center"/>
          </w:tcPr>
          <w:p w:rsidR="00920797" w:rsidRDefault="00821A22" w14:paraId="7143A415" w14:textId="6157C4A4">
            <w:pPr>
              <w:widowControl w:val="0"/>
            </w:pPr>
            <w:r>
              <w:rPr>
                <w:rFonts w:ascii="Calibri" w:hAnsi="Calibri"/>
              </w:rPr>
              <w:t xml:space="preserve"> </w:t>
            </w:r>
            <w:r w:rsidRPr="4F677865" w:rsidR="4F677865">
              <w:rPr>
                <w:rFonts w:ascii="Calibri" w:hAnsi="Calibri"/>
              </w:rPr>
              <w:t>40</w:t>
            </w:r>
            <w:r>
              <w:rPr>
                <w:rFonts w:ascii="Calibri" w:hAnsi="Calibri"/>
              </w:rPr>
              <w:t>.</w:t>
            </w:r>
          </w:p>
          <w:p w:rsidR="00920797" w:rsidRDefault="00920797" w14:paraId="71887C79" w14:textId="77777777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1C83F6FF" w14:paraId="3B7FD67C" w14:textId="5B1A0F9E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Adela Kovačević</w:t>
            </w:r>
          </w:p>
        </w:tc>
        <w:tc>
          <w:tcPr>
            <w:tcW w:w="1845" w:type="dxa"/>
            <w:tcMar/>
            <w:vAlign w:val="center"/>
          </w:tcPr>
          <w:p w:rsidR="00920797" w:rsidRDefault="1C83F6FF" w14:paraId="38D6B9B6" w14:textId="0A438224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RN</w:t>
            </w:r>
          </w:p>
        </w:tc>
        <w:tc>
          <w:tcPr>
            <w:tcW w:w="1896" w:type="dxa"/>
            <w:tcMar/>
            <w:vAlign w:val="center"/>
          </w:tcPr>
          <w:p w:rsidR="00920797" w:rsidRDefault="1C83F6FF" w14:paraId="22F860BB" w14:textId="2FD94B20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utorak</w:t>
            </w:r>
          </w:p>
        </w:tc>
        <w:tc>
          <w:tcPr>
            <w:tcW w:w="2818" w:type="dxa"/>
            <w:tcMar/>
          </w:tcPr>
          <w:p w:rsidR="00920797" w:rsidP="1C83F6FF" w:rsidRDefault="1C83F6FF" w14:paraId="698536F5" w14:textId="5291092B">
            <w:pPr>
              <w:pStyle w:val="Odlomakpopisa1"/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2.sat (8.50-9.35)</w:t>
            </w:r>
          </w:p>
        </w:tc>
      </w:tr>
      <w:tr w:rsidR="00920797" w:rsidTr="36E4C290" w14:paraId="08327DC7" w14:textId="77777777">
        <w:trPr/>
        <w:tc>
          <w:tcPr>
            <w:tcW w:w="1935" w:type="dxa"/>
            <w:tcMar/>
            <w:vAlign w:val="center"/>
          </w:tcPr>
          <w:p w:rsidR="00920797" w:rsidRDefault="00821A22" w14:paraId="2A703F23" w14:textId="18432E81">
            <w:pPr>
              <w:widowControl w:val="0"/>
            </w:pPr>
            <w:r>
              <w:rPr>
                <w:rFonts w:ascii="Calibri" w:hAnsi="Calibri"/>
              </w:rPr>
              <w:t xml:space="preserve"> </w:t>
            </w:r>
            <w:r w:rsidRPr="4F677865" w:rsidR="4F677865">
              <w:rPr>
                <w:rFonts w:ascii="Calibri" w:hAnsi="Calibri"/>
              </w:rPr>
              <w:t>41</w:t>
            </w:r>
            <w:r>
              <w:rPr>
                <w:rFonts w:ascii="Calibri" w:hAnsi="Calibri"/>
              </w:rPr>
              <w:t>.</w:t>
            </w:r>
          </w:p>
          <w:p w:rsidR="00920797" w:rsidRDefault="00920797" w14:paraId="7BC1BAF2" w14:textId="77777777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1C83F6FF" w14:paraId="61C988F9" w14:textId="0C79B74A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Tea Krijan</w:t>
            </w:r>
          </w:p>
        </w:tc>
        <w:tc>
          <w:tcPr>
            <w:tcW w:w="1845" w:type="dxa"/>
            <w:tcMar/>
            <w:vAlign w:val="center"/>
          </w:tcPr>
          <w:p w:rsidR="00920797" w:rsidRDefault="1C83F6FF" w14:paraId="3B22BB7D" w14:textId="499EB627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RN</w:t>
            </w:r>
          </w:p>
        </w:tc>
        <w:tc>
          <w:tcPr>
            <w:tcW w:w="1896" w:type="dxa"/>
            <w:tcMar/>
            <w:vAlign w:val="center"/>
          </w:tcPr>
          <w:p w:rsidR="00920797" w:rsidRDefault="1C83F6FF" w14:paraId="17B246DD" w14:textId="2CB347C4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srijeda</w:t>
            </w:r>
          </w:p>
        </w:tc>
        <w:tc>
          <w:tcPr>
            <w:tcW w:w="2818" w:type="dxa"/>
            <w:tcMar/>
          </w:tcPr>
          <w:p w:rsidR="00920797" w:rsidP="06541200" w:rsidRDefault="1C83F6FF" w14:paraId="6BF89DA3" w14:textId="41C8698A">
            <w:pPr>
              <w:pStyle w:val="Odlomakpopisa1"/>
              <w:widowControl w:val="0"/>
              <w:ind w:left="360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3.sat (9.50-10.35)</w:t>
            </w:r>
          </w:p>
        </w:tc>
      </w:tr>
      <w:tr w:rsidR="4F677865" w:rsidTr="36E4C290" w14:paraId="3FC14ECD" w14:textId="77777777">
        <w:trPr>
          <w:trHeight w:val="300"/>
        </w:trPr>
        <w:tc>
          <w:tcPr>
            <w:tcW w:w="1935" w:type="dxa"/>
            <w:tcMar/>
            <w:vAlign w:val="center"/>
          </w:tcPr>
          <w:p w:rsidR="4F677865" w:rsidP="4F677865" w:rsidRDefault="4F677865" w14:paraId="038E51CC" w14:textId="04DE869D">
            <w:pPr>
              <w:rPr>
                <w:rFonts w:ascii="Calibri" w:hAnsi="Calibri"/>
              </w:rPr>
            </w:pPr>
            <w:r w:rsidRPr="4F677865">
              <w:rPr>
                <w:rFonts w:ascii="Calibri" w:hAnsi="Calibri"/>
              </w:rPr>
              <w:t>42.</w:t>
            </w:r>
          </w:p>
        </w:tc>
        <w:tc>
          <w:tcPr>
            <w:tcW w:w="2670" w:type="dxa"/>
            <w:gridSpan w:val="2"/>
            <w:tcMar/>
            <w:vAlign w:val="center"/>
          </w:tcPr>
          <w:p w:rsidR="4F677865" w:rsidP="4F677865" w:rsidRDefault="1C83F6FF" w14:paraId="1CC851C3" w14:textId="6E7CA057">
            <w:pPr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Danka Duvnjak</w:t>
            </w:r>
          </w:p>
        </w:tc>
        <w:tc>
          <w:tcPr>
            <w:tcW w:w="1845" w:type="dxa"/>
            <w:tcMar/>
            <w:vAlign w:val="center"/>
          </w:tcPr>
          <w:p w:rsidR="4F677865" w:rsidP="4F677865" w:rsidRDefault="1C83F6FF" w14:paraId="193D6E21" w14:textId="78207F16">
            <w:pPr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Hrvatski jezik</w:t>
            </w:r>
          </w:p>
        </w:tc>
        <w:tc>
          <w:tcPr>
            <w:tcW w:w="1896" w:type="dxa"/>
            <w:tcMar/>
            <w:vAlign w:val="center"/>
          </w:tcPr>
          <w:p w:rsidR="4F677865" w:rsidP="1C83F6FF" w:rsidRDefault="1C83F6FF" w14:paraId="03E728AD" w14:textId="2CEB88FB">
            <w:pPr>
              <w:spacing w:line="259" w:lineRule="auto"/>
              <w:jc w:val="center"/>
            </w:pPr>
            <w:r w:rsidRPr="1C83F6FF">
              <w:rPr>
                <w:rFonts w:ascii="Calibri" w:hAnsi="Calibri"/>
              </w:rPr>
              <w:t>Ponedjeljak</w:t>
            </w:r>
          </w:p>
        </w:tc>
        <w:tc>
          <w:tcPr>
            <w:tcW w:w="2818" w:type="dxa"/>
            <w:tcMar/>
          </w:tcPr>
          <w:p w:rsidR="4F677865" w:rsidP="1C83F6FF" w:rsidRDefault="1C83F6FF" w14:paraId="2DBE1B60" w14:textId="71345982">
            <w:pPr>
              <w:pStyle w:val="Odlomakpopisa1"/>
              <w:widowControl w:val="0"/>
              <w:ind w:left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1C83F6FF">
              <w:rPr>
                <w:rFonts w:ascii="Calibri" w:hAnsi="Calibri" w:eastAsia="Calibri" w:cs="Calibri"/>
                <w:color w:val="000000" w:themeColor="text1"/>
              </w:rPr>
              <w:t>4.sat (10:40 – 11:25)</w:t>
            </w:r>
          </w:p>
        </w:tc>
      </w:tr>
      <w:tr w:rsidR="00920797" w:rsidTr="36E4C290" w14:paraId="654C8C28" w14:textId="77777777">
        <w:trPr/>
        <w:tc>
          <w:tcPr>
            <w:tcW w:w="1935" w:type="dxa"/>
            <w:tcMar/>
            <w:vAlign w:val="center"/>
          </w:tcPr>
          <w:p w:rsidR="00920797" w:rsidRDefault="00821A22" w14:paraId="5706D224" w14:textId="418763E1">
            <w:pPr>
              <w:widowControl w:val="0"/>
            </w:pPr>
            <w:r>
              <w:rPr>
                <w:rFonts w:ascii="Calibri" w:hAnsi="Calibri"/>
              </w:rPr>
              <w:t xml:space="preserve"> </w:t>
            </w:r>
            <w:r w:rsidRPr="4F677865" w:rsidR="4F677865">
              <w:rPr>
                <w:rFonts w:ascii="Calibri" w:hAnsi="Calibri"/>
              </w:rPr>
              <w:t>43</w:t>
            </w:r>
            <w:r>
              <w:rPr>
                <w:rFonts w:ascii="Calibri" w:hAnsi="Calibri"/>
              </w:rPr>
              <w:t>.</w:t>
            </w:r>
          </w:p>
          <w:p w:rsidR="00920797" w:rsidRDefault="00920797" w14:paraId="5C3E0E74" w14:textId="77777777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1C83F6FF" w14:paraId="66A1FAB9" w14:textId="47E33256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Ivana Brekalo-Kaučić</w:t>
            </w:r>
          </w:p>
        </w:tc>
        <w:tc>
          <w:tcPr>
            <w:tcW w:w="1845" w:type="dxa"/>
            <w:tcMar/>
            <w:vAlign w:val="center"/>
          </w:tcPr>
          <w:p w:rsidR="00920797" w:rsidRDefault="1C83F6FF" w14:paraId="76BB753C" w14:textId="3E5CD88C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RN</w:t>
            </w:r>
          </w:p>
        </w:tc>
        <w:tc>
          <w:tcPr>
            <w:tcW w:w="1896" w:type="dxa"/>
            <w:tcMar/>
            <w:vAlign w:val="center"/>
          </w:tcPr>
          <w:p w:rsidR="00920797" w:rsidRDefault="1C83F6FF" w14:paraId="513DA1E0" w14:textId="5974139E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Ponedjeljak</w:t>
            </w:r>
          </w:p>
        </w:tc>
        <w:tc>
          <w:tcPr>
            <w:tcW w:w="2818" w:type="dxa"/>
            <w:tcMar/>
          </w:tcPr>
          <w:p w:rsidR="00920797" w:rsidP="710D279F" w:rsidRDefault="1C83F6FF" w14:paraId="75CAC6F5" w14:textId="636B8935">
            <w:pPr>
              <w:pStyle w:val="Odlomakpopisa1"/>
              <w:widowControl w:val="0"/>
              <w:ind w:left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2.sat ( 8:50-9:35)</w:t>
            </w:r>
          </w:p>
        </w:tc>
      </w:tr>
      <w:tr w:rsidR="00920797" w:rsidTr="36E4C290" w14:paraId="3F36036F" w14:textId="77777777">
        <w:trPr>
          <w:trHeight w:val="810"/>
        </w:trPr>
        <w:tc>
          <w:tcPr>
            <w:tcW w:w="1935" w:type="dxa"/>
            <w:tcMar/>
            <w:vAlign w:val="center"/>
          </w:tcPr>
          <w:p w:rsidR="00920797" w:rsidRDefault="00821A22" w14:paraId="3D7F88B6" w14:textId="0963F926">
            <w:pPr>
              <w:widowControl w:val="0"/>
            </w:pPr>
            <w:r>
              <w:rPr>
                <w:rFonts w:ascii="Calibri" w:hAnsi="Calibri"/>
              </w:rPr>
              <w:t xml:space="preserve"> </w:t>
            </w:r>
            <w:r w:rsidRPr="4F677865" w:rsidR="4F677865">
              <w:rPr>
                <w:rFonts w:ascii="Calibri" w:hAnsi="Calibri"/>
              </w:rPr>
              <w:t>44</w:t>
            </w:r>
            <w:r>
              <w:rPr>
                <w:rFonts w:ascii="Calibri" w:hAnsi="Calibri"/>
              </w:rPr>
              <w:t>.</w:t>
            </w:r>
          </w:p>
          <w:p w:rsidR="00920797" w:rsidRDefault="00920797" w14:paraId="66060428" w14:textId="77777777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1C83F6FF" w14:paraId="1D0656FE" w14:textId="238F4EBD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Jasna Grubišić</w:t>
            </w:r>
          </w:p>
        </w:tc>
        <w:tc>
          <w:tcPr>
            <w:tcW w:w="1845" w:type="dxa"/>
            <w:tcMar/>
            <w:vAlign w:val="center"/>
          </w:tcPr>
          <w:p w:rsidR="00920797" w:rsidRDefault="1C83F6FF" w14:paraId="7B37605A" w14:textId="4BECC241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RN</w:t>
            </w:r>
          </w:p>
        </w:tc>
        <w:tc>
          <w:tcPr>
            <w:tcW w:w="1896" w:type="dxa"/>
            <w:tcMar/>
            <w:vAlign w:val="center"/>
          </w:tcPr>
          <w:p w:rsidR="00920797" w:rsidRDefault="1C83F6FF" w14:paraId="394798F2" w14:textId="2146A832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Srijeda</w:t>
            </w:r>
          </w:p>
        </w:tc>
        <w:tc>
          <w:tcPr>
            <w:tcW w:w="2818" w:type="dxa"/>
            <w:tcMar/>
          </w:tcPr>
          <w:p w:rsidR="00920797" w:rsidP="1C83F6FF" w:rsidRDefault="1C83F6FF" w14:paraId="3889A505" w14:textId="5E2A20A4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2.sat ( 8:50-9:35)</w:t>
            </w:r>
          </w:p>
        </w:tc>
      </w:tr>
      <w:tr w:rsidR="00920797" w:rsidTr="36E4C290" w14:paraId="3AD862F4" w14:textId="77777777">
        <w:trPr/>
        <w:tc>
          <w:tcPr>
            <w:tcW w:w="1935" w:type="dxa"/>
            <w:tcMar/>
            <w:vAlign w:val="center"/>
          </w:tcPr>
          <w:p w:rsidR="00920797" w:rsidRDefault="00821A22" w14:paraId="09174668" w14:textId="5E02EC60">
            <w:pPr>
              <w:widowControl w:val="0"/>
            </w:pPr>
            <w:r>
              <w:rPr>
                <w:rFonts w:ascii="Calibri" w:hAnsi="Calibri"/>
              </w:rPr>
              <w:t xml:space="preserve"> </w:t>
            </w:r>
            <w:r w:rsidRPr="4F677865" w:rsidR="4F677865">
              <w:rPr>
                <w:rFonts w:ascii="Calibri" w:hAnsi="Calibri"/>
              </w:rPr>
              <w:t>45</w:t>
            </w:r>
            <w:r>
              <w:rPr>
                <w:rFonts w:ascii="Calibri" w:hAnsi="Calibri"/>
              </w:rPr>
              <w:t>.</w:t>
            </w:r>
          </w:p>
          <w:p w:rsidR="00920797" w:rsidRDefault="00920797" w14:paraId="29079D35" w14:textId="77777777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1C83F6FF" w14:paraId="17686DC7" w14:textId="6881C5B2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Katarina Bubalo</w:t>
            </w:r>
          </w:p>
        </w:tc>
        <w:tc>
          <w:tcPr>
            <w:tcW w:w="1845" w:type="dxa"/>
            <w:tcMar/>
            <w:vAlign w:val="center"/>
          </w:tcPr>
          <w:p w:rsidR="00920797" w:rsidRDefault="1C83F6FF" w14:paraId="53BD644D" w14:textId="7F900FFD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RN</w:t>
            </w:r>
          </w:p>
        </w:tc>
        <w:tc>
          <w:tcPr>
            <w:tcW w:w="1896" w:type="dxa"/>
            <w:tcMar/>
            <w:vAlign w:val="center"/>
          </w:tcPr>
          <w:p w:rsidR="00920797" w:rsidRDefault="1C83F6FF" w14:paraId="1A3FAC43" w14:textId="6E7F34B6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Srijeda</w:t>
            </w:r>
          </w:p>
        </w:tc>
        <w:tc>
          <w:tcPr>
            <w:tcW w:w="2818" w:type="dxa"/>
            <w:tcMar/>
          </w:tcPr>
          <w:p w:rsidR="00920797" w:rsidRDefault="1C83F6FF" w14:paraId="2BBD94B2" w14:textId="72DE54B9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2.sat (8:50-9:35)</w:t>
            </w:r>
          </w:p>
        </w:tc>
      </w:tr>
      <w:tr w:rsidR="00646567" w:rsidTr="36E4C290" w14:paraId="0A3E9FCC" w14:textId="77777777">
        <w:trPr>
          <w:trHeight w:val="300"/>
        </w:trPr>
        <w:tc>
          <w:tcPr>
            <w:tcW w:w="1935" w:type="dxa"/>
            <w:tcMar/>
            <w:vAlign w:val="center"/>
          </w:tcPr>
          <w:p w:rsidR="00646567" w:rsidP="00646567" w:rsidRDefault="49E8804B" w14:paraId="6DB889DA" w14:textId="6B9201C3">
            <w:pPr>
              <w:rPr>
                <w:rFonts w:ascii="Calibri" w:hAnsi="Calibri"/>
              </w:rPr>
            </w:pPr>
            <w:r w:rsidRPr="49E8804B">
              <w:rPr>
                <w:rFonts w:ascii="Calibri" w:hAnsi="Calibri"/>
              </w:rPr>
              <w:lastRenderedPageBreak/>
              <w:t>46.</w:t>
            </w:r>
          </w:p>
        </w:tc>
        <w:tc>
          <w:tcPr>
            <w:tcW w:w="2670" w:type="dxa"/>
            <w:gridSpan w:val="2"/>
            <w:tcMar/>
            <w:vAlign w:val="center"/>
          </w:tcPr>
          <w:p w:rsidR="00646567" w:rsidP="00646567" w:rsidRDefault="1C83F6FF" w14:paraId="73756EC6" w14:textId="65EF5E59">
            <w:pPr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Katarina Bogdanić</w:t>
            </w:r>
          </w:p>
        </w:tc>
        <w:tc>
          <w:tcPr>
            <w:tcW w:w="1845" w:type="dxa"/>
            <w:tcMar/>
            <w:vAlign w:val="center"/>
          </w:tcPr>
          <w:p w:rsidR="00646567" w:rsidP="00646567" w:rsidRDefault="1C83F6FF" w14:paraId="5417FB21" w14:textId="78E78F65">
            <w:pPr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Fizika</w:t>
            </w:r>
          </w:p>
        </w:tc>
        <w:tc>
          <w:tcPr>
            <w:tcW w:w="1896" w:type="dxa"/>
            <w:tcMar/>
            <w:vAlign w:val="center"/>
          </w:tcPr>
          <w:p w:rsidR="00646567" w:rsidP="00646567" w:rsidRDefault="1C83F6FF" w14:paraId="551489A4" w14:textId="006A725E">
            <w:pPr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Četvrtak</w:t>
            </w:r>
          </w:p>
        </w:tc>
        <w:tc>
          <w:tcPr>
            <w:tcW w:w="2818" w:type="dxa"/>
            <w:tcMar/>
          </w:tcPr>
          <w:p w:rsidR="00646567" w:rsidP="1C83F6FF" w:rsidRDefault="1C83F6FF" w14:paraId="39370905" w14:textId="7F70E838">
            <w:pPr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2. sat (8:50 – 9:35)</w:t>
            </w:r>
          </w:p>
        </w:tc>
      </w:tr>
      <w:tr w:rsidR="00920797" w:rsidTr="36E4C290" w14:paraId="1958E1B2" w14:textId="77777777">
        <w:trPr/>
        <w:tc>
          <w:tcPr>
            <w:tcW w:w="1935" w:type="dxa"/>
            <w:tcMar/>
            <w:vAlign w:val="center"/>
          </w:tcPr>
          <w:p w:rsidR="00920797" w:rsidRDefault="00821A22" w14:paraId="4C9C1109" w14:textId="60177BA0">
            <w:pPr>
              <w:widowControl w:val="0"/>
            </w:pPr>
            <w:r>
              <w:rPr>
                <w:rFonts w:ascii="Calibri" w:hAnsi="Calibri"/>
              </w:rPr>
              <w:t xml:space="preserve"> </w:t>
            </w:r>
            <w:r w:rsidRPr="4F677865" w:rsidR="4F677865">
              <w:rPr>
                <w:rFonts w:ascii="Calibri" w:hAnsi="Calibri"/>
              </w:rPr>
              <w:t>46</w:t>
            </w:r>
            <w:r>
              <w:rPr>
                <w:rFonts w:ascii="Calibri" w:hAnsi="Calibri"/>
              </w:rPr>
              <w:t>.</w:t>
            </w:r>
          </w:p>
          <w:p w:rsidR="00920797" w:rsidRDefault="00920797" w14:paraId="5854DE7F" w14:textId="77777777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1C83F6FF" w14:paraId="2CA7ADD4" w14:textId="7800BEF8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Nikolina Terzić</w:t>
            </w:r>
          </w:p>
        </w:tc>
        <w:tc>
          <w:tcPr>
            <w:tcW w:w="1845" w:type="dxa"/>
            <w:tcMar/>
            <w:vAlign w:val="center"/>
          </w:tcPr>
          <w:p w:rsidR="00920797" w:rsidRDefault="1C83F6FF" w14:paraId="314EE24A" w14:textId="24CDC451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RN</w:t>
            </w:r>
          </w:p>
        </w:tc>
        <w:tc>
          <w:tcPr>
            <w:tcW w:w="1896" w:type="dxa"/>
            <w:tcMar/>
            <w:vAlign w:val="center"/>
          </w:tcPr>
          <w:p w:rsidR="00920797" w:rsidP="42C0656A" w:rsidRDefault="1C83F6FF" w14:paraId="76614669" w14:textId="5C9A3A14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Utorak</w:t>
            </w:r>
          </w:p>
        </w:tc>
        <w:tc>
          <w:tcPr>
            <w:tcW w:w="2818" w:type="dxa"/>
            <w:tcMar/>
          </w:tcPr>
          <w:p w:rsidR="00920797" w:rsidP="1C83F6FF" w:rsidRDefault="1C83F6FF" w14:paraId="57590049" w14:textId="0365B6A9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2. sat (8,40 – 9,25)</w:t>
            </w:r>
          </w:p>
        </w:tc>
      </w:tr>
      <w:tr w:rsidR="00920797" w:rsidTr="36E4C290" w14:paraId="1C7BD90C" w14:textId="77777777">
        <w:trPr/>
        <w:tc>
          <w:tcPr>
            <w:tcW w:w="1935" w:type="dxa"/>
            <w:tcMar/>
            <w:vAlign w:val="center"/>
          </w:tcPr>
          <w:p w:rsidR="00920797" w:rsidRDefault="00821A22" w14:paraId="3874FAEC" w14:textId="4EDE2FDB">
            <w:pPr>
              <w:widowControl w:val="0"/>
            </w:pPr>
            <w:r>
              <w:rPr>
                <w:rFonts w:ascii="Calibri" w:hAnsi="Calibri"/>
              </w:rPr>
              <w:t xml:space="preserve"> </w:t>
            </w:r>
            <w:r w:rsidRPr="4F677865" w:rsidR="4F677865">
              <w:rPr>
                <w:rFonts w:ascii="Calibri" w:hAnsi="Calibri"/>
              </w:rPr>
              <w:t>47</w:t>
            </w:r>
            <w:r>
              <w:rPr>
                <w:rFonts w:ascii="Calibri" w:hAnsi="Calibri"/>
              </w:rPr>
              <w:t>.</w:t>
            </w:r>
          </w:p>
          <w:p w:rsidR="00920797" w:rsidRDefault="00920797" w14:paraId="0C5B615A" w14:textId="77777777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1C83F6FF" w14:paraId="792F1AA2" w14:textId="592B8CA2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Stjepan Zarožinski</w:t>
            </w:r>
          </w:p>
        </w:tc>
        <w:tc>
          <w:tcPr>
            <w:tcW w:w="1845" w:type="dxa"/>
            <w:tcMar/>
            <w:vAlign w:val="center"/>
          </w:tcPr>
          <w:p w:rsidR="00920797" w:rsidRDefault="1C83F6FF" w14:paraId="1A499DFC" w14:textId="013D5C02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Geografija</w:t>
            </w:r>
          </w:p>
        </w:tc>
        <w:tc>
          <w:tcPr>
            <w:tcW w:w="1896" w:type="dxa"/>
            <w:tcMar/>
            <w:vAlign w:val="center"/>
          </w:tcPr>
          <w:p w:rsidR="00920797" w:rsidRDefault="1C83F6FF" w14:paraId="5E7E3C41" w14:textId="60316780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Utorak</w:t>
            </w:r>
          </w:p>
        </w:tc>
        <w:tc>
          <w:tcPr>
            <w:tcW w:w="2818" w:type="dxa"/>
            <w:tcMar/>
          </w:tcPr>
          <w:p w:rsidR="00920797" w:rsidP="1C83F6FF" w:rsidRDefault="1C83F6FF" w14:paraId="0B414C54" w14:textId="51EC708C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6. i 8. ujutro</w:t>
            </w:r>
          </w:p>
          <w:p w:rsidR="00920797" w:rsidP="1C83F6FF" w:rsidRDefault="1C83F6FF" w14:paraId="1F735E95" w14:textId="3B23AE4B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3. sat, 9:40 – 10:25</w:t>
            </w:r>
            <w:r w:rsidR="00920797">
              <w:br/>
            </w:r>
          </w:p>
          <w:p w:rsidR="00920797" w:rsidP="1C83F6FF" w:rsidRDefault="1C83F6FF" w14:paraId="141EBC44" w14:textId="1D42607F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6. i 8. poslijepodne</w:t>
            </w:r>
          </w:p>
          <w:p w:rsidR="00920797" w:rsidP="601FFB92" w:rsidRDefault="1C83F6FF" w14:paraId="03F828E4" w14:textId="62280005">
            <w:pPr>
              <w:widowControl w:val="0"/>
              <w:jc w:val="center"/>
            </w:pPr>
            <w:r w:rsidRPr="1C83F6FF">
              <w:rPr>
                <w:rFonts w:ascii="Calibri" w:hAnsi="Calibri"/>
              </w:rPr>
              <w:t>3. sat, 15:50 – 16:25</w:t>
            </w:r>
          </w:p>
        </w:tc>
      </w:tr>
      <w:tr w:rsidR="00920797" w:rsidTr="36E4C290" w14:paraId="5C3FBA4D" w14:textId="77777777">
        <w:trPr/>
        <w:tc>
          <w:tcPr>
            <w:tcW w:w="1935" w:type="dxa"/>
            <w:tcMar/>
            <w:vAlign w:val="center"/>
          </w:tcPr>
          <w:p w:rsidR="00920797" w:rsidRDefault="00821A22" w14:paraId="2B7B42A5" w14:textId="012BA6D2">
            <w:pPr>
              <w:widowControl w:val="0"/>
            </w:pPr>
            <w:r>
              <w:rPr>
                <w:rFonts w:ascii="Calibri" w:hAnsi="Calibri"/>
              </w:rPr>
              <w:t xml:space="preserve"> </w:t>
            </w:r>
            <w:r w:rsidRPr="4F677865" w:rsidR="4F677865">
              <w:rPr>
                <w:rFonts w:ascii="Calibri" w:hAnsi="Calibri"/>
              </w:rPr>
              <w:t>48</w:t>
            </w:r>
            <w:r>
              <w:rPr>
                <w:rFonts w:ascii="Calibri" w:hAnsi="Calibri"/>
              </w:rPr>
              <w:t>.</w:t>
            </w:r>
          </w:p>
          <w:p w:rsidR="00920797" w:rsidRDefault="00920797" w14:paraId="2AC57CB0" w14:textId="77777777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1C83F6FF" w14:paraId="5186B13D" w14:textId="1BE9064B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Mirta Brajković</w:t>
            </w:r>
          </w:p>
        </w:tc>
        <w:tc>
          <w:tcPr>
            <w:tcW w:w="1845" w:type="dxa"/>
            <w:tcMar/>
            <w:vAlign w:val="center"/>
          </w:tcPr>
          <w:p w:rsidR="00920797" w:rsidRDefault="1C83F6FF" w14:paraId="6C57C439" w14:textId="2C7897AE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Kemija</w:t>
            </w:r>
          </w:p>
        </w:tc>
        <w:tc>
          <w:tcPr>
            <w:tcW w:w="1896" w:type="dxa"/>
            <w:tcMar/>
            <w:vAlign w:val="center"/>
          </w:tcPr>
          <w:p w:rsidR="00920797" w:rsidRDefault="1C83F6FF" w14:paraId="3D404BC9" w14:textId="2B492407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utorak</w:t>
            </w:r>
          </w:p>
        </w:tc>
        <w:tc>
          <w:tcPr>
            <w:tcW w:w="2818" w:type="dxa"/>
            <w:tcMar/>
          </w:tcPr>
          <w:p w:rsidR="00920797" w:rsidP="1C83F6FF" w:rsidRDefault="1C83F6FF" w14:paraId="61319B8A" w14:textId="004DD9C4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3.sat, 9:50 - 10:35</w:t>
            </w:r>
          </w:p>
        </w:tc>
      </w:tr>
      <w:tr w:rsidR="00920797" w:rsidTr="36E4C290" w14:paraId="30C64BA9" w14:textId="77777777">
        <w:trPr/>
        <w:tc>
          <w:tcPr>
            <w:tcW w:w="1935" w:type="dxa"/>
            <w:tcMar/>
            <w:vAlign w:val="center"/>
          </w:tcPr>
          <w:p w:rsidR="00920797" w:rsidRDefault="00821A22" w14:paraId="3BBA6737" w14:textId="34F35C81">
            <w:pPr>
              <w:widowControl w:val="0"/>
            </w:pPr>
            <w:r>
              <w:rPr>
                <w:rFonts w:ascii="Calibri" w:hAnsi="Calibri"/>
              </w:rPr>
              <w:t xml:space="preserve"> </w:t>
            </w:r>
            <w:r w:rsidRPr="4F677865" w:rsidR="4F677865">
              <w:rPr>
                <w:rFonts w:ascii="Calibri" w:hAnsi="Calibri"/>
              </w:rPr>
              <w:t>49</w:t>
            </w:r>
            <w:r>
              <w:rPr>
                <w:rFonts w:ascii="Calibri" w:hAnsi="Calibri"/>
              </w:rPr>
              <w:t>.</w:t>
            </w:r>
          </w:p>
          <w:p w:rsidR="00920797" w:rsidRDefault="00920797" w14:paraId="31A560F4" w14:textId="77777777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1C83F6FF" w14:paraId="70DF735C" w14:textId="083A0D5F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Đurđica Vuksanović</w:t>
            </w:r>
          </w:p>
        </w:tc>
        <w:tc>
          <w:tcPr>
            <w:tcW w:w="1845" w:type="dxa"/>
            <w:tcMar/>
            <w:vAlign w:val="center"/>
          </w:tcPr>
          <w:p w:rsidR="00920797" w:rsidRDefault="1C83F6FF" w14:paraId="3A413BF6" w14:textId="7424A270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RN</w:t>
            </w:r>
          </w:p>
        </w:tc>
        <w:tc>
          <w:tcPr>
            <w:tcW w:w="1896" w:type="dxa"/>
            <w:tcMar/>
            <w:vAlign w:val="center"/>
          </w:tcPr>
          <w:p w:rsidR="00920797" w:rsidRDefault="1C83F6FF" w14:paraId="33D28B4B" w14:textId="57CF7A04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Četvrtak</w:t>
            </w:r>
          </w:p>
        </w:tc>
        <w:tc>
          <w:tcPr>
            <w:tcW w:w="2818" w:type="dxa"/>
            <w:tcMar/>
          </w:tcPr>
          <w:p w:rsidR="00920797" w:rsidP="1C72F5E7" w:rsidRDefault="1C83F6FF" w14:paraId="37EFA3E3" w14:textId="618F348B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3.sat (9:50 – 10:35)</w:t>
            </w:r>
          </w:p>
        </w:tc>
      </w:tr>
      <w:tr w:rsidR="00920797" w:rsidTr="36E4C290" w14:paraId="33E5A64C" w14:textId="77777777">
        <w:trPr/>
        <w:tc>
          <w:tcPr>
            <w:tcW w:w="1935" w:type="dxa"/>
            <w:tcMar/>
            <w:vAlign w:val="center"/>
          </w:tcPr>
          <w:p w:rsidR="00920797" w:rsidRDefault="00821A22" w14:paraId="0293C730" w14:textId="09A33C99">
            <w:pPr>
              <w:widowControl w:val="0"/>
            </w:pPr>
            <w:r>
              <w:rPr>
                <w:rFonts w:ascii="Calibri" w:hAnsi="Calibri"/>
              </w:rPr>
              <w:t xml:space="preserve"> </w:t>
            </w:r>
            <w:r w:rsidRPr="4F677865" w:rsidR="4F677865">
              <w:rPr>
                <w:rFonts w:ascii="Calibri" w:hAnsi="Calibri"/>
              </w:rPr>
              <w:t>50</w:t>
            </w:r>
            <w:r>
              <w:rPr>
                <w:rFonts w:ascii="Calibri" w:hAnsi="Calibri"/>
              </w:rPr>
              <w:t>.</w:t>
            </w:r>
          </w:p>
          <w:p w:rsidR="00920797" w:rsidRDefault="00920797" w14:paraId="41C6AC2A" w14:textId="77777777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1C83F6FF" w14:paraId="2DC44586" w14:textId="7957B2F0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Antonija Tomašić</w:t>
            </w:r>
          </w:p>
        </w:tc>
        <w:tc>
          <w:tcPr>
            <w:tcW w:w="1845" w:type="dxa"/>
            <w:tcMar/>
            <w:vAlign w:val="center"/>
          </w:tcPr>
          <w:p w:rsidR="00920797" w:rsidRDefault="1C83F6FF" w14:paraId="4FFCBC07" w14:textId="22DFDE5A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RN</w:t>
            </w:r>
          </w:p>
        </w:tc>
        <w:tc>
          <w:tcPr>
            <w:tcW w:w="1896" w:type="dxa"/>
            <w:tcMar/>
            <w:vAlign w:val="center"/>
          </w:tcPr>
          <w:p w:rsidR="00920797" w:rsidRDefault="1C83F6FF" w14:paraId="1728B4D0" w14:textId="6024876D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petak</w:t>
            </w:r>
          </w:p>
        </w:tc>
        <w:tc>
          <w:tcPr>
            <w:tcW w:w="2818" w:type="dxa"/>
            <w:tcMar/>
          </w:tcPr>
          <w:p w:rsidR="00920797" w:rsidP="05D08A97" w:rsidRDefault="1C83F6FF" w14:paraId="34959D4B" w14:textId="48EB9C3C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2.sat(8:40-9,25)</w:t>
            </w:r>
          </w:p>
        </w:tc>
      </w:tr>
      <w:tr w:rsidR="00920797" w:rsidTr="36E4C290" w14:paraId="44F3AB8F" w14:textId="77777777">
        <w:trPr/>
        <w:tc>
          <w:tcPr>
            <w:tcW w:w="1935" w:type="dxa"/>
            <w:tcMar/>
            <w:vAlign w:val="center"/>
          </w:tcPr>
          <w:p w:rsidR="00920797" w:rsidRDefault="00821A22" w14:paraId="531AAAAF" w14:textId="2FDF5346">
            <w:pPr>
              <w:widowControl w:val="0"/>
            </w:pPr>
            <w:r>
              <w:rPr>
                <w:rFonts w:ascii="Calibri" w:hAnsi="Calibri"/>
              </w:rPr>
              <w:t xml:space="preserve"> </w:t>
            </w:r>
            <w:r w:rsidRPr="4F677865" w:rsidR="4F677865">
              <w:rPr>
                <w:rFonts w:ascii="Calibri" w:hAnsi="Calibri"/>
              </w:rPr>
              <w:t>51</w:t>
            </w:r>
            <w:r>
              <w:rPr>
                <w:rFonts w:ascii="Calibri" w:hAnsi="Calibri"/>
              </w:rPr>
              <w:t>.</w:t>
            </w:r>
          </w:p>
          <w:p w:rsidR="00920797" w:rsidRDefault="00920797" w14:paraId="7BD58BA2" w14:textId="77777777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1C83F6FF" w14:paraId="4357A966" w14:textId="291E33C4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Andrea Miloš</w:t>
            </w:r>
          </w:p>
        </w:tc>
        <w:tc>
          <w:tcPr>
            <w:tcW w:w="1845" w:type="dxa"/>
            <w:tcMar/>
            <w:vAlign w:val="center"/>
          </w:tcPr>
          <w:p w:rsidR="00920797" w:rsidRDefault="1C83F6FF" w14:paraId="44690661" w14:textId="428D51C0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RN</w:t>
            </w:r>
          </w:p>
        </w:tc>
        <w:tc>
          <w:tcPr>
            <w:tcW w:w="1896" w:type="dxa"/>
            <w:tcMar/>
            <w:vAlign w:val="center"/>
          </w:tcPr>
          <w:p w:rsidR="00920797" w:rsidRDefault="1C83F6FF" w14:paraId="74539910" w14:textId="5E688508">
            <w:pPr>
              <w:widowControl w:val="0"/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ponedjeljak</w:t>
            </w:r>
          </w:p>
        </w:tc>
        <w:tc>
          <w:tcPr>
            <w:tcW w:w="2818" w:type="dxa"/>
            <w:tcMar/>
          </w:tcPr>
          <w:p w:rsidR="00920797" w:rsidP="1C83F6FF" w:rsidRDefault="1C83F6FF" w14:paraId="5A7E0CF2" w14:textId="79BB3B45">
            <w:pPr>
              <w:pStyle w:val="Odlomakpopisa"/>
              <w:widowControl w:val="0"/>
              <w:numPr>
                <w:ilvl w:val="0"/>
                <w:numId w:val="1"/>
              </w:numPr>
              <w:jc w:val="center"/>
              <w:rPr>
                <w:rFonts w:ascii="Calibri" w:hAnsi="Calibri"/>
              </w:rPr>
            </w:pPr>
            <w:r w:rsidRPr="1C83F6FF">
              <w:rPr>
                <w:rFonts w:ascii="Calibri" w:hAnsi="Calibri"/>
              </w:rPr>
              <w:t>Sat (9:50-10:35)</w:t>
            </w:r>
          </w:p>
        </w:tc>
      </w:tr>
      <w:tr w:rsidR="00920797" w:rsidTr="36E4C290" w14:paraId="15871BE3" w14:textId="77777777">
        <w:trPr/>
        <w:tc>
          <w:tcPr>
            <w:tcW w:w="1935" w:type="dxa"/>
            <w:tcMar/>
            <w:vAlign w:val="center"/>
          </w:tcPr>
          <w:p w:rsidR="00920797" w:rsidRDefault="00821A22" w14:paraId="5B40A822" w14:textId="22472D11">
            <w:pPr>
              <w:widowControl w:val="0"/>
            </w:pPr>
            <w:r>
              <w:rPr>
                <w:rFonts w:ascii="Calibri" w:hAnsi="Calibri"/>
              </w:rPr>
              <w:t xml:space="preserve"> </w:t>
            </w:r>
            <w:r w:rsidRPr="4F677865" w:rsidR="4F677865">
              <w:rPr>
                <w:rFonts w:ascii="Calibri" w:hAnsi="Calibri"/>
              </w:rPr>
              <w:t>52</w:t>
            </w:r>
            <w:r>
              <w:rPr>
                <w:rFonts w:ascii="Calibri" w:hAnsi="Calibri"/>
              </w:rPr>
              <w:t>.</w:t>
            </w:r>
          </w:p>
          <w:p w:rsidR="00920797" w:rsidRDefault="00920797" w14:paraId="60FA6563" w14:textId="77777777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00750A71" w14:paraId="1AC5CDBE" w14:textId="4D86ADCC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Nikolina Đogaš </w:t>
            </w:r>
          </w:p>
        </w:tc>
        <w:tc>
          <w:tcPr>
            <w:tcW w:w="1845" w:type="dxa"/>
            <w:tcMar/>
            <w:vAlign w:val="center"/>
          </w:tcPr>
          <w:p w:rsidR="00920797" w:rsidRDefault="00750A71" w14:paraId="342D4C27" w14:textId="357CDA84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Njemački jezik</w:t>
            </w:r>
          </w:p>
        </w:tc>
        <w:tc>
          <w:tcPr>
            <w:tcW w:w="1896" w:type="dxa"/>
            <w:tcMar/>
            <w:vAlign w:val="center"/>
          </w:tcPr>
          <w:p w:rsidR="00920797" w:rsidP="0D871839" w:rsidRDefault="00750A71" w14:paraId="3572E399" w14:textId="5C0DD182">
            <w:pPr>
              <w:pStyle w:val="Odlomakpopisa1"/>
              <w:widowControl w:val="0"/>
              <w:spacing w:line="259" w:lineRule="auto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utorak </w:t>
            </w:r>
          </w:p>
        </w:tc>
        <w:tc>
          <w:tcPr>
            <w:tcW w:w="2818" w:type="dxa"/>
            <w:tcMar/>
            <w:vAlign w:val="center"/>
          </w:tcPr>
          <w:p w:rsidRPr="00750A71" w:rsidR="00920797" w:rsidP="00646EE3" w:rsidRDefault="00646EE3" w14:paraId="6CEB15CE" w14:textId="0CCA618F">
            <w:pPr>
              <w:pStyle w:val="Odlomakpopisa"/>
              <w:widowControl w:val="0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5.sat (11:40-12:25)</w:t>
            </w:r>
          </w:p>
        </w:tc>
      </w:tr>
      <w:tr w:rsidR="00920797" w:rsidTr="36E4C290" w14:paraId="4CE985AB" w14:textId="77777777">
        <w:trPr/>
        <w:tc>
          <w:tcPr>
            <w:tcW w:w="1935" w:type="dxa"/>
            <w:tcMar/>
            <w:vAlign w:val="center"/>
          </w:tcPr>
          <w:p w:rsidR="00920797" w:rsidRDefault="4F677865" w14:paraId="35ECA7EB" w14:textId="1361086F">
            <w:pPr>
              <w:widowControl w:val="0"/>
            </w:pPr>
            <w:r w:rsidRPr="4F677865">
              <w:rPr>
                <w:rFonts w:ascii="Calibri" w:hAnsi="Calibri"/>
              </w:rPr>
              <w:t>53</w:t>
            </w:r>
            <w:r w:rsidR="00821A22">
              <w:rPr>
                <w:rFonts w:ascii="Calibri" w:hAnsi="Calibri"/>
              </w:rPr>
              <w:t>.</w:t>
            </w: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00706FF2" w14:paraId="66518E39" w14:textId="2A566777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Ivana Tipurić Zelić</w:t>
            </w:r>
          </w:p>
        </w:tc>
        <w:tc>
          <w:tcPr>
            <w:tcW w:w="1845" w:type="dxa"/>
            <w:tcMar/>
            <w:vAlign w:val="center"/>
          </w:tcPr>
          <w:p w:rsidR="00920797" w:rsidRDefault="00706FF2" w14:paraId="7E75FCD0" w14:textId="5F0C1005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RN</w:t>
            </w:r>
          </w:p>
        </w:tc>
        <w:tc>
          <w:tcPr>
            <w:tcW w:w="1896" w:type="dxa"/>
            <w:tcMar/>
            <w:vAlign w:val="center"/>
          </w:tcPr>
          <w:p w:rsidR="00920797" w:rsidRDefault="00410FF4" w14:paraId="10FDAA0E" w14:textId="31CACD4E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Uto</w:t>
            </w:r>
            <w:r w:rsidR="00706FF2">
              <w:rPr>
                <w:rFonts w:ascii="Calibri" w:hAnsi="Calibri"/>
              </w:rPr>
              <w:t>rak</w:t>
            </w:r>
          </w:p>
        </w:tc>
        <w:tc>
          <w:tcPr>
            <w:tcW w:w="2818" w:type="dxa"/>
            <w:tcMar/>
          </w:tcPr>
          <w:p w:rsidR="00920797" w:rsidRDefault="009A1163" w14:paraId="774AF2BF" w14:textId="7B8F2D75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</w:t>
            </w:r>
            <w:r w:rsidR="00706FF2">
              <w:rPr>
                <w:rFonts w:ascii="Calibri" w:hAnsi="Calibri"/>
              </w:rPr>
              <w:t>3.sat (</w:t>
            </w:r>
            <w:r>
              <w:rPr>
                <w:rFonts w:ascii="Calibri" w:hAnsi="Calibri"/>
              </w:rPr>
              <w:t>9:40-10:25)</w:t>
            </w:r>
          </w:p>
        </w:tc>
      </w:tr>
      <w:tr w:rsidR="00920797" w:rsidTr="36E4C290" w14:paraId="6C5317B2" w14:textId="77777777">
        <w:trPr/>
        <w:tc>
          <w:tcPr>
            <w:tcW w:w="1935" w:type="dxa"/>
            <w:tcMar/>
            <w:vAlign w:val="center"/>
          </w:tcPr>
          <w:p w:rsidR="00920797" w:rsidRDefault="00821A22" w14:paraId="08CA5501" w14:textId="3437608C">
            <w:pPr>
              <w:widowControl w:val="0"/>
            </w:pPr>
            <w:r>
              <w:rPr>
                <w:rFonts w:ascii="Calibri" w:hAnsi="Calibri"/>
              </w:rPr>
              <w:t xml:space="preserve"> </w:t>
            </w:r>
            <w:r w:rsidRPr="4F677865" w:rsidR="4F677865">
              <w:rPr>
                <w:rFonts w:ascii="Calibri" w:hAnsi="Calibri"/>
              </w:rPr>
              <w:t>54</w:t>
            </w:r>
            <w:r>
              <w:rPr>
                <w:rFonts w:ascii="Calibri" w:hAnsi="Calibri"/>
              </w:rPr>
              <w:t>.</w:t>
            </w:r>
          </w:p>
          <w:p w:rsidR="00920797" w:rsidRDefault="00920797" w14:paraId="7A292896" w14:textId="77777777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00920797" w14:paraId="2191599E" w14:textId="678B7935">
            <w:pPr>
              <w:widowControl w:val="0"/>
              <w:jc w:val="center"/>
              <w:rPr>
                <w:rFonts w:ascii="Calibri" w:hAnsi="Calibri"/>
              </w:rPr>
            </w:pPr>
            <w:r w:rsidRPr="0E55DAB8" w:rsidR="0E55DAB8">
              <w:rPr>
                <w:rFonts w:ascii="Calibri" w:hAnsi="Calibri"/>
              </w:rPr>
              <w:t>Marijana Marić</w:t>
            </w:r>
          </w:p>
        </w:tc>
        <w:tc>
          <w:tcPr>
            <w:tcW w:w="1845" w:type="dxa"/>
            <w:tcMar/>
            <w:vAlign w:val="center"/>
          </w:tcPr>
          <w:p w:rsidR="00920797" w:rsidRDefault="00920797" w14:paraId="7673E5AE" w14:textId="745509FD">
            <w:pPr>
              <w:widowControl w:val="0"/>
              <w:jc w:val="center"/>
              <w:rPr>
                <w:rFonts w:ascii="Calibri" w:hAnsi="Calibri"/>
              </w:rPr>
            </w:pPr>
            <w:r w:rsidRPr="0E55DAB8" w:rsidR="0E55DAB8">
              <w:rPr>
                <w:rFonts w:ascii="Calibri" w:hAnsi="Calibri"/>
              </w:rPr>
              <w:t>Hrvatski jezik</w:t>
            </w:r>
          </w:p>
        </w:tc>
        <w:tc>
          <w:tcPr>
            <w:tcW w:w="1896" w:type="dxa"/>
            <w:tcMar/>
            <w:vAlign w:val="center"/>
          </w:tcPr>
          <w:p w:rsidR="00920797" w:rsidRDefault="00920797" w14:paraId="041D98D7" w14:textId="341A657A">
            <w:pPr>
              <w:widowControl w:val="0"/>
              <w:jc w:val="center"/>
              <w:rPr>
                <w:rFonts w:ascii="Calibri" w:hAnsi="Calibri"/>
              </w:rPr>
            </w:pPr>
            <w:r w:rsidRPr="0E55DAB8" w:rsidR="0E55DAB8">
              <w:rPr>
                <w:rFonts w:ascii="Calibri" w:hAnsi="Calibri"/>
              </w:rPr>
              <w:t>petak</w:t>
            </w:r>
          </w:p>
        </w:tc>
        <w:tc>
          <w:tcPr>
            <w:tcW w:w="2818" w:type="dxa"/>
            <w:tcMar/>
          </w:tcPr>
          <w:p w:rsidR="00920797" w:rsidP="0E55DAB8" w:rsidRDefault="00920797" w14:paraId="01D0F5DD" w14:textId="2B80FB5D">
            <w:pPr>
              <w:widowControl w:val="0"/>
              <w:jc w:val="center"/>
              <w:rPr>
                <w:rFonts w:ascii="Calibri" w:hAnsi="Calibri"/>
              </w:rPr>
            </w:pPr>
            <w:r w:rsidRPr="0E55DAB8" w:rsidR="0E55DAB8">
              <w:rPr>
                <w:rFonts w:ascii="Calibri" w:hAnsi="Calibri"/>
              </w:rPr>
              <w:t>1.smjena 4.sat 10:40-11:25</w:t>
            </w:r>
          </w:p>
          <w:p w:rsidR="00920797" w:rsidP="100FE13A" w:rsidRDefault="00920797" w14:paraId="5AB7C0C5" w14:textId="4601BF88">
            <w:pPr>
              <w:widowControl w:val="0"/>
              <w:jc w:val="center"/>
              <w:rPr>
                <w:rFonts w:ascii="Calibri" w:hAnsi="Calibri"/>
              </w:rPr>
            </w:pPr>
            <w:r w:rsidRPr="0E55DAB8" w:rsidR="0E55DAB8">
              <w:rPr>
                <w:rFonts w:ascii="Calibri" w:hAnsi="Calibri"/>
              </w:rPr>
              <w:t>2.smjena 3.sat 15:50-16:35</w:t>
            </w:r>
          </w:p>
        </w:tc>
      </w:tr>
      <w:tr w:rsidR="00920797" w:rsidTr="36E4C290" w14:paraId="7D3EB2A5" w14:textId="77777777">
        <w:trPr/>
        <w:tc>
          <w:tcPr>
            <w:tcW w:w="1935" w:type="dxa"/>
            <w:tcMar/>
            <w:vAlign w:val="center"/>
          </w:tcPr>
          <w:p w:rsidR="00920797" w:rsidRDefault="00821A22" w14:paraId="2FFE9B2E" w14:textId="42C4FC65">
            <w:pPr>
              <w:widowControl w:val="0"/>
            </w:pPr>
            <w:r>
              <w:rPr>
                <w:rFonts w:ascii="Calibri" w:hAnsi="Calibri"/>
              </w:rPr>
              <w:t xml:space="preserve"> </w:t>
            </w:r>
            <w:r w:rsidRPr="4F677865" w:rsidR="4F677865">
              <w:rPr>
                <w:rFonts w:ascii="Calibri" w:hAnsi="Calibri"/>
              </w:rPr>
              <w:t>55</w:t>
            </w:r>
            <w:r>
              <w:rPr>
                <w:rFonts w:ascii="Calibri" w:hAnsi="Calibri"/>
              </w:rPr>
              <w:t>.</w:t>
            </w:r>
          </w:p>
          <w:p w:rsidR="00920797" w:rsidRDefault="00920797" w14:paraId="55B33694" w14:textId="77777777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00920797" w14:paraId="4455F193" w14:textId="4F3C58AE">
            <w:pPr>
              <w:widowControl w:val="0"/>
              <w:jc w:val="center"/>
              <w:rPr>
                <w:rFonts w:ascii="Calibri" w:hAnsi="Calibri"/>
              </w:rPr>
            </w:pPr>
            <w:r w:rsidRPr="0E55DAB8" w:rsidR="0E55DAB8">
              <w:rPr>
                <w:rFonts w:ascii="Calibri" w:hAnsi="Calibri"/>
              </w:rPr>
              <w:t>Irena Mihić</w:t>
            </w:r>
          </w:p>
        </w:tc>
        <w:tc>
          <w:tcPr>
            <w:tcW w:w="1845" w:type="dxa"/>
            <w:tcMar/>
            <w:vAlign w:val="center"/>
          </w:tcPr>
          <w:p w:rsidR="00920797" w:rsidRDefault="00920797" w14:paraId="1C2776EB" w14:textId="1E7B805E">
            <w:pPr>
              <w:widowControl w:val="0"/>
              <w:jc w:val="center"/>
              <w:rPr>
                <w:rFonts w:ascii="Calibri" w:hAnsi="Calibri"/>
              </w:rPr>
            </w:pPr>
            <w:r w:rsidRPr="0E55DAB8" w:rsidR="0E55DAB8">
              <w:rPr>
                <w:rFonts w:ascii="Calibri" w:hAnsi="Calibri"/>
              </w:rPr>
              <w:t>RN</w:t>
            </w:r>
          </w:p>
        </w:tc>
        <w:tc>
          <w:tcPr>
            <w:tcW w:w="1896" w:type="dxa"/>
            <w:tcMar/>
            <w:vAlign w:val="center"/>
          </w:tcPr>
          <w:p w:rsidR="00920797" w:rsidP="77FC8986" w:rsidRDefault="00920797" w14:paraId="15342E60" w14:textId="7C103665">
            <w:pPr>
              <w:widowControl w:val="0"/>
              <w:jc w:val="center"/>
              <w:rPr>
                <w:rFonts w:ascii="Calibri" w:hAnsi="Calibri"/>
              </w:rPr>
            </w:pPr>
            <w:r w:rsidRPr="0E55DAB8" w:rsidR="0E55DAB8">
              <w:rPr>
                <w:rFonts w:ascii="Calibri" w:hAnsi="Calibri"/>
              </w:rPr>
              <w:t>srijeda</w:t>
            </w:r>
          </w:p>
        </w:tc>
        <w:tc>
          <w:tcPr>
            <w:tcW w:w="2818" w:type="dxa"/>
            <w:tcMar/>
          </w:tcPr>
          <w:p w:rsidR="00920797" w:rsidP="77FC8986" w:rsidRDefault="00920797" w14:paraId="5EB89DE8" w14:textId="300F3841">
            <w:pPr>
              <w:widowControl w:val="0"/>
              <w:rPr>
                <w:rFonts w:ascii="Calibri" w:hAnsi="Calibri"/>
              </w:rPr>
            </w:pPr>
            <w:r w:rsidRPr="0E55DAB8" w:rsidR="0E55DAB8">
              <w:rPr>
                <w:rFonts w:ascii="Calibri" w:hAnsi="Calibri"/>
              </w:rPr>
              <w:t>4.sat 10:40-11:25</w:t>
            </w:r>
          </w:p>
        </w:tc>
      </w:tr>
      <w:tr w:rsidR="00920797" w:rsidTr="36E4C290" w14:paraId="71FEA871" w14:textId="77777777">
        <w:trPr/>
        <w:tc>
          <w:tcPr>
            <w:tcW w:w="1935" w:type="dxa"/>
            <w:tcMar/>
            <w:vAlign w:val="center"/>
          </w:tcPr>
          <w:p w:rsidR="00920797" w:rsidRDefault="00821A22" w14:paraId="7A197E3A" w14:textId="33BC096A">
            <w:pPr>
              <w:widowControl w:val="0"/>
            </w:pPr>
            <w:r>
              <w:rPr>
                <w:rFonts w:ascii="Calibri" w:hAnsi="Calibri"/>
              </w:rPr>
              <w:t xml:space="preserve"> </w:t>
            </w:r>
            <w:r w:rsidRPr="4F677865" w:rsidR="4F677865">
              <w:rPr>
                <w:rFonts w:ascii="Calibri" w:hAnsi="Calibri"/>
              </w:rPr>
              <w:t>56</w:t>
            </w:r>
            <w:r>
              <w:rPr>
                <w:rFonts w:ascii="Calibri" w:hAnsi="Calibri"/>
              </w:rPr>
              <w:t>.</w:t>
            </w:r>
          </w:p>
          <w:p w:rsidR="00920797" w:rsidRDefault="00920797" w14:paraId="7D62D461" w14:textId="77777777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Pr="4DCE4252" w:rsidR="4DCE4252" w:rsidP="0E55DAB8" w:rsidRDefault="4DCE4252" w14:paraId="7A76810A" w14:textId="5CC1E03B">
            <w:pPr>
              <w:pStyle w:val="Normal"/>
              <w:widowControl w:val="0"/>
              <w:spacing w:line="259" w:lineRule="auto"/>
              <w:jc w:val="center"/>
              <w:rPr>
                <w:rFonts w:ascii="Calibri" w:hAnsi="Calibri" w:eastAsia="Calibri" w:cs="Calibri"/>
                <w:noProof w:val="0"/>
                <w:sz w:val="24"/>
                <w:szCs w:val="24"/>
                <w:lang w:val="hr-HR"/>
              </w:rPr>
            </w:pPr>
            <w:r w:rsidRPr="0E55DAB8" w:rsidR="0E55DA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hr-HR"/>
              </w:rPr>
              <w:t xml:space="preserve">Ana </w:t>
            </w:r>
            <w:r w:rsidRPr="0E55DAB8" w:rsidR="0E55DA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hr-HR"/>
              </w:rPr>
              <w:t>Jularić</w:t>
            </w:r>
            <w:r w:rsidRPr="0E55DAB8" w:rsidR="0E55DA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hr-HR"/>
              </w:rPr>
              <w:t>-Bilić</w:t>
            </w:r>
          </w:p>
        </w:tc>
        <w:tc>
          <w:tcPr>
            <w:tcW w:w="1845" w:type="dxa"/>
            <w:tcMar/>
            <w:vAlign w:val="center"/>
          </w:tcPr>
          <w:p w:rsidR="4DCE4252" w:rsidP="4DCE4252" w:rsidRDefault="4DCE4252" w14:paraId="7F613944" w14:textId="633225B0">
            <w:pPr>
              <w:widowControl w:val="0"/>
              <w:jc w:val="center"/>
              <w:rPr>
                <w:rFonts w:ascii="Calibri" w:hAnsi="Calibri"/>
              </w:rPr>
            </w:pPr>
            <w:r w:rsidRPr="0E55DAB8" w:rsidR="0E55DAB8">
              <w:rPr>
                <w:rFonts w:ascii="Calibri" w:hAnsi="Calibri"/>
              </w:rPr>
              <w:t>RN</w:t>
            </w:r>
          </w:p>
        </w:tc>
        <w:tc>
          <w:tcPr>
            <w:tcW w:w="1896" w:type="dxa"/>
            <w:tcMar/>
            <w:vAlign w:val="center"/>
          </w:tcPr>
          <w:p w:rsidR="4DCE4252" w:rsidP="4DCE4252" w:rsidRDefault="4DCE4252" w14:paraId="0CBFF59B" w14:textId="70975F8F">
            <w:pPr>
              <w:widowControl w:val="0"/>
              <w:jc w:val="center"/>
              <w:rPr>
                <w:rFonts w:ascii="Calibri" w:hAnsi="Calibri"/>
              </w:rPr>
            </w:pPr>
            <w:r w:rsidRPr="0E55DAB8" w:rsidR="0E55DAB8">
              <w:rPr>
                <w:rFonts w:ascii="Calibri" w:hAnsi="Calibri"/>
              </w:rPr>
              <w:t>utorak</w:t>
            </w:r>
          </w:p>
        </w:tc>
        <w:tc>
          <w:tcPr>
            <w:tcW w:w="2818" w:type="dxa"/>
            <w:tcMar/>
          </w:tcPr>
          <w:p w:rsidR="4DCE4252" w:rsidP="0E55DAB8" w:rsidRDefault="4DCE4252" w14:paraId="3B9FD321" w14:textId="1AB608B0">
            <w:pPr>
              <w:pStyle w:val="Normal"/>
              <w:widowControl w:val="0"/>
              <w:jc w:val="center"/>
              <w:rPr>
                <w:rFonts w:ascii="Calibri" w:hAnsi="Calibri"/>
              </w:rPr>
            </w:pPr>
            <w:r w:rsidRPr="0E55DAB8" w:rsidR="0E55DAB8">
              <w:rPr>
                <w:rFonts w:ascii="Calibri" w:hAnsi="Calibri"/>
              </w:rPr>
              <w:t>3.sat, 09:50-10:35</w:t>
            </w:r>
          </w:p>
        </w:tc>
      </w:tr>
      <w:tr w:rsidR="00920797" w:rsidTr="36E4C290" w14:paraId="52661E88" w14:textId="77777777">
        <w:trPr/>
        <w:tc>
          <w:tcPr>
            <w:tcW w:w="1935" w:type="dxa"/>
            <w:tcMar/>
            <w:vAlign w:val="center"/>
          </w:tcPr>
          <w:p w:rsidR="00920797" w:rsidP="4238446C" w:rsidRDefault="4238446C" w14:paraId="7522F0D4" w14:textId="602C00FA">
            <w:pPr>
              <w:widowControl w:val="0"/>
              <w:jc w:val="center"/>
            </w:pPr>
            <w:r w:rsidRPr="4238446C">
              <w:rPr>
                <w:rFonts w:ascii="Calibri" w:hAnsi="Calibri"/>
              </w:rPr>
              <w:t xml:space="preserve"> </w:t>
            </w:r>
            <w:r w:rsidRPr="4F677865" w:rsidR="4F677865">
              <w:rPr>
                <w:rFonts w:ascii="Calibri" w:hAnsi="Calibri"/>
              </w:rPr>
              <w:t>57</w:t>
            </w:r>
            <w:r w:rsidRPr="4238446C">
              <w:rPr>
                <w:rFonts w:ascii="Calibri" w:hAnsi="Calibri"/>
              </w:rPr>
              <w:t>.</w:t>
            </w:r>
          </w:p>
          <w:p w:rsidR="00920797" w:rsidP="4238446C" w:rsidRDefault="00920797" w14:paraId="6BDFDFC2" w14:textId="77777777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00920797" w14:paraId="41F9AE5E" w14:textId="2D9064A8">
            <w:pPr>
              <w:widowControl w:val="0"/>
              <w:jc w:val="center"/>
              <w:rPr>
                <w:rFonts w:ascii="Calibri" w:hAnsi="Calibri"/>
              </w:rPr>
            </w:pPr>
            <w:r w:rsidRPr="0E55DAB8" w:rsidR="0E55DAB8">
              <w:rPr>
                <w:rFonts w:ascii="Calibri" w:hAnsi="Calibri"/>
              </w:rPr>
              <w:t>Ivana Ivančić</w:t>
            </w:r>
          </w:p>
        </w:tc>
        <w:tc>
          <w:tcPr>
            <w:tcW w:w="1845" w:type="dxa"/>
            <w:tcMar/>
            <w:vAlign w:val="center"/>
          </w:tcPr>
          <w:p w:rsidR="00920797" w:rsidRDefault="00920797" w14:paraId="00F03A6D" w14:textId="67B83345">
            <w:pPr>
              <w:widowControl w:val="0"/>
              <w:jc w:val="center"/>
              <w:rPr>
                <w:rFonts w:ascii="Calibri" w:hAnsi="Calibri"/>
              </w:rPr>
            </w:pPr>
            <w:r w:rsidRPr="0E55DAB8" w:rsidR="0E55DAB8">
              <w:rPr>
                <w:rFonts w:ascii="Calibri" w:hAnsi="Calibri"/>
              </w:rPr>
              <w:t>Hrvatski jezik</w:t>
            </w:r>
          </w:p>
        </w:tc>
        <w:tc>
          <w:tcPr>
            <w:tcW w:w="1896" w:type="dxa"/>
            <w:tcMar/>
            <w:vAlign w:val="center"/>
          </w:tcPr>
          <w:p w:rsidR="00920797" w:rsidP="4238446C" w:rsidRDefault="00920797" w14:paraId="6930E822" w14:textId="440F55B8">
            <w:pPr>
              <w:widowControl w:val="0"/>
              <w:jc w:val="center"/>
              <w:rPr>
                <w:rFonts w:ascii="Calibri" w:hAnsi="Calibri"/>
              </w:rPr>
            </w:pPr>
            <w:r w:rsidRPr="0E55DAB8" w:rsidR="0E55DAB8">
              <w:rPr>
                <w:rFonts w:ascii="Calibri" w:hAnsi="Calibri"/>
              </w:rPr>
              <w:t>srijeda</w:t>
            </w:r>
          </w:p>
        </w:tc>
        <w:tc>
          <w:tcPr>
            <w:tcW w:w="2818" w:type="dxa"/>
            <w:tcMar/>
            <w:vAlign w:val="center"/>
          </w:tcPr>
          <w:p w:rsidR="00920797" w:rsidP="4238446C" w:rsidRDefault="00920797" w14:paraId="20E36DAB" w14:textId="20F94D7E">
            <w:pPr>
              <w:widowControl w:val="0"/>
              <w:jc w:val="center"/>
              <w:rPr>
                <w:rFonts w:ascii="Calibri" w:hAnsi="Calibri"/>
              </w:rPr>
            </w:pPr>
            <w:r w:rsidRPr="0E55DAB8" w:rsidR="0E55DAB8">
              <w:rPr>
                <w:rFonts w:ascii="Calibri" w:hAnsi="Calibri"/>
              </w:rPr>
              <w:t>4.sat,10 40-11 25h</w:t>
            </w:r>
          </w:p>
        </w:tc>
      </w:tr>
      <w:tr w:rsidR="00920797" w:rsidTr="36E4C290" w14:paraId="1DD39327" w14:textId="77777777">
        <w:trPr/>
        <w:tc>
          <w:tcPr>
            <w:tcW w:w="1935" w:type="dxa"/>
            <w:tcMar/>
            <w:vAlign w:val="center"/>
          </w:tcPr>
          <w:p w:rsidR="00920797" w:rsidRDefault="00821A22" w14:paraId="2D2B438E" w14:textId="2E728107">
            <w:pPr>
              <w:widowControl w:val="0"/>
            </w:pPr>
            <w:r>
              <w:rPr>
                <w:rFonts w:ascii="Calibri" w:hAnsi="Calibri"/>
              </w:rPr>
              <w:t xml:space="preserve"> </w:t>
            </w:r>
            <w:r w:rsidRPr="4F677865" w:rsidR="4F677865">
              <w:rPr>
                <w:rFonts w:ascii="Calibri" w:hAnsi="Calibri"/>
              </w:rPr>
              <w:t>58</w:t>
            </w:r>
            <w:r>
              <w:rPr>
                <w:rFonts w:ascii="Calibri" w:hAnsi="Calibri"/>
              </w:rPr>
              <w:t>.</w:t>
            </w:r>
          </w:p>
          <w:p w:rsidR="00920797" w:rsidRDefault="00920797" w14:paraId="32D85219" w14:textId="77777777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00920797" w14:paraId="0CE19BC3" w14:textId="71FA1BDB">
            <w:pPr>
              <w:widowControl w:val="0"/>
              <w:jc w:val="center"/>
              <w:rPr>
                <w:rFonts w:ascii="Calibri" w:hAnsi="Calibri"/>
              </w:rPr>
            </w:pPr>
            <w:r w:rsidRPr="0E55DAB8" w:rsidR="0E55DAB8">
              <w:rPr>
                <w:rFonts w:ascii="Calibri" w:hAnsi="Calibri"/>
              </w:rPr>
              <w:t>Bojana Jurančević</w:t>
            </w:r>
          </w:p>
        </w:tc>
        <w:tc>
          <w:tcPr>
            <w:tcW w:w="1845" w:type="dxa"/>
            <w:tcMar/>
            <w:vAlign w:val="center"/>
          </w:tcPr>
          <w:p w:rsidR="00920797" w:rsidRDefault="00920797" w14:paraId="63966B72" w14:textId="0BE82F46">
            <w:pPr>
              <w:widowControl w:val="0"/>
              <w:jc w:val="center"/>
              <w:rPr>
                <w:rFonts w:ascii="Calibri" w:hAnsi="Calibri"/>
              </w:rPr>
            </w:pPr>
            <w:r w:rsidRPr="0E55DAB8" w:rsidR="0E55DAB8">
              <w:rPr>
                <w:rFonts w:ascii="Calibri" w:hAnsi="Calibri"/>
              </w:rPr>
              <w:t>Informatika</w:t>
            </w:r>
          </w:p>
        </w:tc>
        <w:tc>
          <w:tcPr>
            <w:tcW w:w="1896" w:type="dxa"/>
            <w:tcMar/>
            <w:vAlign w:val="center"/>
          </w:tcPr>
          <w:p w:rsidR="00920797" w:rsidRDefault="00920797" w14:paraId="23536548" w14:textId="0F0044B7">
            <w:pPr>
              <w:widowControl w:val="0"/>
              <w:jc w:val="center"/>
              <w:rPr>
                <w:rFonts w:ascii="Calibri" w:hAnsi="Calibri"/>
              </w:rPr>
            </w:pPr>
            <w:r w:rsidRPr="0E55DAB8" w:rsidR="0E55DAB8">
              <w:rPr>
                <w:rFonts w:ascii="Calibri" w:hAnsi="Calibri"/>
              </w:rPr>
              <w:t>ponedjeljak</w:t>
            </w:r>
          </w:p>
        </w:tc>
        <w:tc>
          <w:tcPr>
            <w:tcW w:w="2818" w:type="dxa"/>
            <w:tcMar/>
          </w:tcPr>
          <w:p w:rsidR="00920797" w:rsidP="0E55DAB8" w:rsidRDefault="00920797" w14:paraId="1059DB47" w14:textId="7FEE3260">
            <w:pPr>
              <w:widowControl w:val="0"/>
              <w:jc w:val="left"/>
              <w:rPr>
                <w:rFonts w:ascii="Calibri" w:hAnsi="Calibri"/>
                <w:sz w:val="20"/>
                <w:szCs w:val="20"/>
              </w:rPr>
            </w:pPr>
            <w:r w:rsidRPr="0E55DAB8" w:rsidR="0E55DAB8">
              <w:rPr>
                <w:rFonts w:ascii="Calibri" w:hAnsi="Calibri"/>
                <w:sz w:val="22"/>
                <w:szCs w:val="22"/>
              </w:rPr>
              <w:t>1.smjena, 3.sat(</w:t>
            </w:r>
            <w:r w:rsidRPr="0E55DAB8" w:rsidR="0E55DAB8">
              <w:rPr>
                <w:rFonts w:ascii="Calibri" w:hAnsi="Calibri"/>
                <w:sz w:val="20"/>
                <w:szCs w:val="20"/>
              </w:rPr>
              <w:t>9.40-10.25</w:t>
            </w:r>
            <w:r w:rsidRPr="0E55DAB8" w:rsidR="0E55DAB8">
              <w:rPr>
                <w:rFonts w:ascii="Calibri" w:hAnsi="Calibri"/>
                <w:sz w:val="22"/>
                <w:szCs w:val="22"/>
              </w:rPr>
              <w:t>)</w:t>
            </w:r>
          </w:p>
          <w:p w:rsidR="00920797" w:rsidP="0E55DAB8" w:rsidRDefault="00920797" w14:paraId="271AE1F2" w14:textId="6502FFFF">
            <w:pPr>
              <w:widowControl w:val="0"/>
              <w:jc w:val="left"/>
              <w:rPr>
                <w:rFonts w:ascii="Calibri" w:hAnsi="Calibri"/>
                <w:sz w:val="20"/>
                <w:szCs w:val="20"/>
              </w:rPr>
            </w:pPr>
            <w:r w:rsidRPr="0E55DAB8" w:rsidR="0E55DAB8">
              <w:rPr>
                <w:rFonts w:ascii="Calibri" w:hAnsi="Calibri"/>
                <w:sz w:val="22"/>
                <w:szCs w:val="22"/>
              </w:rPr>
              <w:t xml:space="preserve">2.smjena, 3.sat </w:t>
            </w:r>
            <w:r w:rsidRPr="0E55DAB8" w:rsidR="0E55DAB8">
              <w:rPr>
                <w:rFonts w:ascii="Calibri" w:hAnsi="Calibri"/>
                <w:sz w:val="20"/>
                <w:szCs w:val="20"/>
              </w:rPr>
              <w:t>(15.50-16.35)</w:t>
            </w:r>
          </w:p>
        </w:tc>
      </w:tr>
      <w:tr w:rsidR="00920797" w:rsidTr="36E4C290" w14:paraId="09ABCADA" w14:textId="77777777">
        <w:trPr/>
        <w:tc>
          <w:tcPr>
            <w:tcW w:w="1935" w:type="dxa"/>
            <w:tcMar/>
            <w:vAlign w:val="center"/>
          </w:tcPr>
          <w:p w:rsidR="00920797" w:rsidRDefault="00821A22" w14:paraId="5B65C268" w14:textId="756E0CA9">
            <w:pPr>
              <w:widowControl w:val="0"/>
            </w:pPr>
            <w:r>
              <w:rPr>
                <w:rFonts w:ascii="Calibri" w:hAnsi="Calibri"/>
              </w:rPr>
              <w:t xml:space="preserve"> </w:t>
            </w:r>
            <w:r w:rsidRPr="4F677865" w:rsidR="4F677865">
              <w:rPr>
                <w:rFonts w:ascii="Calibri" w:hAnsi="Calibri"/>
              </w:rPr>
              <w:t>59</w:t>
            </w:r>
            <w:r>
              <w:rPr>
                <w:rFonts w:ascii="Calibri" w:hAnsi="Calibri"/>
              </w:rPr>
              <w:t>.</w:t>
            </w:r>
          </w:p>
          <w:p w:rsidR="00920797" w:rsidRDefault="00920797" w14:paraId="4AE5B7AF" w14:textId="77777777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00920797" w14:paraId="3955E093" w14:textId="1F4DBA1A">
            <w:pPr>
              <w:widowControl w:val="0"/>
              <w:jc w:val="center"/>
              <w:rPr>
                <w:rFonts w:ascii="Calibri" w:hAnsi="Calibri"/>
              </w:rPr>
            </w:pPr>
            <w:r w:rsidRPr="0E55DAB8" w:rsidR="0E55DAB8">
              <w:rPr>
                <w:rFonts w:ascii="Calibri" w:hAnsi="Calibri"/>
              </w:rPr>
              <w:t>Miranda Dragičević</w:t>
            </w:r>
          </w:p>
        </w:tc>
        <w:tc>
          <w:tcPr>
            <w:tcW w:w="1845" w:type="dxa"/>
            <w:tcMar/>
            <w:vAlign w:val="center"/>
          </w:tcPr>
          <w:p w:rsidR="00920797" w:rsidRDefault="00920797" w14:paraId="12C42424" w14:textId="087528EE">
            <w:pPr>
              <w:widowControl w:val="0"/>
              <w:jc w:val="center"/>
              <w:rPr>
                <w:rFonts w:ascii="Calibri" w:hAnsi="Calibri"/>
              </w:rPr>
            </w:pPr>
            <w:r w:rsidRPr="0E55DAB8" w:rsidR="0E55DAB8">
              <w:rPr>
                <w:rFonts w:ascii="Calibri" w:hAnsi="Calibri"/>
              </w:rPr>
              <w:t>informatika</w:t>
            </w:r>
          </w:p>
        </w:tc>
        <w:tc>
          <w:tcPr>
            <w:tcW w:w="1896" w:type="dxa"/>
            <w:tcMar/>
            <w:vAlign w:val="center"/>
          </w:tcPr>
          <w:p w:rsidR="00920797" w:rsidRDefault="00920797" w14:paraId="379CA55B" w14:textId="4EB5EC79">
            <w:pPr>
              <w:widowControl w:val="0"/>
              <w:jc w:val="center"/>
              <w:rPr>
                <w:rFonts w:ascii="Calibri" w:hAnsi="Calibri"/>
              </w:rPr>
            </w:pPr>
            <w:r w:rsidRPr="0E55DAB8" w:rsidR="0E55DAB8">
              <w:rPr>
                <w:rFonts w:ascii="Calibri" w:hAnsi="Calibri"/>
              </w:rPr>
              <w:t>četvrtak</w:t>
            </w:r>
          </w:p>
        </w:tc>
        <w:tc>
          <w:tcPr>
            <w:tcW w:w="2818" w:type="dxa"/>
            <w:tcMar/>
          </w:tcPr>
          <w:p w:rsidR="00920797" w:rsidP="0E55DAB8" w:rsidRDefault="00920797" w14:noSpellErr="1" w14:paraId="32A1324A" w14:textId="118C27B1">
            <w:pPr>
              <w:widowControl w:val="0"/>
              <w:ind/>
              <w:jc w:val="center"/>
              <w:rPr>
                <w:rFonts w:ascii="Calibri" w:hAnsi="Calibri"/>
              </w:rPr>
            </w:pPr>
            <w:r w:rsidRPr="0E55DAB8" w:rsidR="0E55DAB8">
              <w:rPr>
                <w:rFonts w:ascii="Calibri" w:hAnsi="Calibri"/>
              </w:rPr>
              <w:t>4. sat, 10:40-11: 25</w:t>
            </w:r>
          </w:p>
          <w:p w:rsidR="00920797" w:rsidP="7D7294D1" w:rsidRDefault="00920797" w14:paraId="5ABF93C4" w14:textId="40AB8915">
            <w:pPr>
              <w:pStyle w:val="Odlomakpopisa1"/>
              <w:widowControl w:val="0"/>
              <w:ind w:left="0"/>
              <w:jc w:val="center"/>
              <w:rPr>
                <w:rFonts w:ascii="Calibri" w:hAnsi="Calibri"/>
              </w:rPr>
            </w:pPr>
          </w:p>
        </w:tc>
      </w:tr>
      <w:tr w:rsidR="00920797" w:rsidTr="36E4C290" w14:paraId="1EE8CA31" w14:textId="77777777">
        <w:trPr/>
        <w:tc>
          <w:tcPr>
            <w:tcW w:w="1935" w:type="dxa"/>
            <w:tcMar/>
            <w:vAlign w:val="center"/>
          </w:tcPr>
          <w:p w:rsidR="00920797" w:rsidRDefault="00821A22" w14:paraId="2917C67C" w14:textId="1AFB94BC">
            <w:pPr>
              <w:widowControl w:val="0"/>
            </w:pPr>
            <w:r>
              <w:rPr>
                <w:rFonts w:ascii="Calibri" w:hAnsi="Calibri"/>
              </w:rPr>
              <w:t xml:space="preserve"> </w:t>
            </w:r>
            <w:r w:rsidRPr="4F677865" w:rsidR="4F677865">
              <w:rPr>
                <w:rFonts w:ascii="Calibri" w:hAnsi="Calibri"/>
              </w:rPr>
              <w:t>60</w:t>
            </w:r>
            <w:r>
              <w:rPr>
                <w:rFonts w:ascii="Calibri" w:hAnsi="Calibri"/>
              </w:rPr>
              <w:t>.</w:t>
            </w:r>
          </w:p>
          <w:p w:rsidR="00920797" w:rsidRDefault="00920797" w14:paraId="71DCB018" w14:textId="77777777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00920797" w14:paraId="4B644A8D" w14:textId="31D10FD0">
            <w:pPr>
              <w:widowControl w:val="0"/>
              <w:jc w:val="center"/>
              <w:rPr>
                <w:rFonts w:ascii="Calibri" w:hAnsi="Calibri"/>
              </w:rPr>
            </w:pPr>
            <w:r w:rsidRPr="0E55DAB8" w:rsidR="0E55DAB8">
              <w:rPr>
                <w:rFonts w:ascii="Calibri" w:hAnsi="Calibri"/>
              </w:rPr>
              <w:t>Branka Peh</w:t>
            </w:r>
          </w:p>
        </w:tc>
        <w:tc>
          <w:tcPr>
            <w:tcW w:w="1845" w:type="dxa"/>
            <w:tcMar/>
            <w:vAlign w:val="center"/>
          </w:tcPr>
          <w:p w:rsidR="00920797" w:rsidRDefault="00920797" w14:paraId="082C48EB" w14:textId="649C8ACF">
            <w:pPr>
              <w:widowControl w:val="0"/>
              <w:jc w:val="center"/>
              <w:rPr>
                <w:rFonts w:ascii="Calibri" w:hAnsi="Calibri"/>
              </w:rPr>
            </w:pPr>
            <w:r w:rsidRPr="0E55DAB8" w:rsidR="0E55DAB8">
              <w:rPr>
                <w:rFonts w:ascii="Calibri" w:hAnsi="Calibri"/>
              </w:rPr>
              <w:t>RN</w:t>
            </w:r>
          </w:p>
        </w:tc>
        <w:tc>
          <w:tcPr>
            <w:tcW w:w="1896" w:type="dxa"/>
            <w:tcMar/>
            <w:vAlign w:val="center"/>
          </w:tcPr>
          <w:p w:rsidR="00920797" w:rsidRDefault="00920797" w14:paraId="2677290C" w14:textId="09BB2074">
            <w:pPr>
              <w:widowControl w:val="0"/>
              <w:jc w:val="center"/>
              <w:rPr>
                <w:rFonts w:ascii="Calibri" w:hAnsi="Calibri"/>
              </w:rPr>
            </w:pPr>
            <w:r w:rsidRPr="0E55DAB8" w:rsidR="0E55DAB8">
              <w:rPr>
                <w:rFonts w:ascii="Calibri" w:hAnsi="Calibri"/>
              </w:rPr>
              <w:t>utorak</w:t>
            </w:r>
          </w:p>
        </w:tc>
        <w:tc>
          <w:tcPr>
            <w:tcW w:w="2818" w:type="dxa"/>
            <w:tcMar/>
          </w:tcPr>
          <w:p w:rsidR="00920797" w:rsidP="0E55DAB8" w:rsidRDefault="00920797" w14:paraId="119C19B3" w14:textId="1B8C7A67">
            <w:pPr>
              <w:pStyle w:val="Odlomakpopisa"/>
              <w:widowControl w:val="0"/>
              <w:numPr>
                <w:ilvl w:val="0"/>
                <w:numId w:val="2"/>
              </w:numPr>
              <w:jc w:val="center"/>
              <w:rPr>
                <w:rFonts w:ascii="Calibri" w:hAnsi="Calibri"/>
              </w:rPr>
            </w:pPr>
            <w:r w:rsidRPr="0E55DAB8" w:rsidR="0E55DAB8">
              <w:rPr>
                <w:rFonts w:ascii="Calibri" w:hAnsi="Calibri"/>
              </w:rPr>
              <w:t xml:space="preserve">Sat </w:t>
            </w:r>
          </w:p>
          <w:p w:rsidR="00920797" w:rsidP="0E55DAB8" w:rsidRDefault="00920797" w14:paraId="249BF8C6" w14:textId="72FE3F6D">
            <w:pPr>
              <w:pStyle w:val="Normal"/>
              <w:widowControl w:val="0"/>
              <w:ind w:left="708"/>
              <w:jc w:val="center"/>
              <w:rPr>
                <w:rFonts w:ascii="Calibri" w:hAnsi="Calibri"/>
              </w:rPr>
            </w:pPr>
            <w:r w:rsidRPr="0E55DAB8" w:rsidR="0E55DAB8">
              <w:rPr>
                <w:rFonts w:ascii="Calibri" w:hAnsi="Calibri"/>
              </w:rPr>
              <w:t>(8:40 – 9:25)</w:t>
            </w:r>
          </w:p>
        </w:tc>
      </w:tr>
      <w:tr w:rsidR="00920797" w:rsidTr="36E4C290" w14:paraId="0047725A" w14:textId="77777777">
        <w:trPr/>
        <w:tc>
          <w:tcPr>
            <w:tcW w:w="1935" w:type="dxa"/>
            <w:tcMar/>
            <w:vAlign w:val="center"/>
          </w:tcPr>
          <w:p w:rsidR="00920797" w:rsidRDefault="00821A22" w14:paraId="28F66966" w14:textId="002ADFC5">
            <w:pPr>
              <w:widowControl w:val="0"/>
            </w:pPr>
            <w:r>
              <w:rPr>
                <w:rFonts w:ascii="Calibri" w:hAnsi="Calibri"/>
              </w:rPr>
              <w:t xml:space="preserve"> </w:t>
            </w:r>
            <w:r w:rsidRPr="4F677865" w:rsidR="4F677865">
              <w:rPr>
                <w:rFonts w:ascii="Calibri" w:hAnsi="Calibri"/>
              </w:rPr>
              <w:t>61</w:t>
            </w:r>
            <w:r>
              <w:rPr>
                <w:rFonts w:ascii="Calibri" w:hAnsi="Calibri"/>
              </w:rPr>
              <w:t>.</w:t>
            </w:r>
          </w:p>
          <w:p w:rsidR="00920797" w:rsidRDefault="00920797" w14:paraId="0EF46479" w14:textId="77777777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00920797" w14:paraId="3AB58C42" w14:textId="31F2DB93">
            <w:pPr>
              <w:widowControl w:val="0"/>
              <w:jc w:val="center"/>
              <w:rPr>
                <w:rFonts w:ascii="Calibri" w:hAnsi="Calibri"/>
              </w:rPr>
            </w:pPr>
            <w:r w:rsidRPr="0E55DAB8" w:rsidR="0E55DAB8">
              <w:rPr>
                <w:rFonts w:ascii="Calibri" w:hAnsi="Calibri"/>
              </w:rPr>
              <w:t>Marina Đurić</w:t>
            </w:r>
          </w:p>
        </w:tc>
        <w:tc>
          <w:tcPr>
            <w:tcW w:w="1845" w:type="dxa"/>
            <w:tcMar/>
            <w:vAlign w:val="center"/>
          </w:tcPr>
          <w:p w:rsidR="00920797" w:rsidRDefault="00920797" w14:paraId="4EA9BA15" w14:textId="561C5BD2">
            <w:pPr>
              <w:widowControl w:val="0"/>
              <w:jc w:val="center"/>
              <w:rPr>
                <w:rFonts w:ascii="Calibri" w:hAnsi="Calibri"/>
              </w:rPr>
            </w:pPr>
            <w:r w:rsidRPr="0E55DAB8" w:rsidR="0E55DAB8">
              <w:rPr>
                <w:rFonts w:ascii="Calibri" w:hAnsi="Calibri"/>
              </w:rPr>
              <w:t>Biologija</w:t>
            </w:r>
          </w:p>
        </w:tc>
        <w:tc>
          <w:tcPr>
            <w:tcW w:w="1896" w:type="dxa"/>
            <w:tcMar/>
            <w:vAlign w:val="center"/>
          </w:tcPr>
          <w:p w:rsidR="00920797" w:rsidRDefault="00920797" w14:paraId="7332107B" w14:textId="2E604D98">
            <w:pPr>
              <w:widowControl w:val="0"/>
              <w:jc w:val="center"/>
              <w:rPr>
                <w:rFonts w:ascii="Calibri" w:hAnsi="Calibri"/>
              </w:rPr>
            </w:pPr>
            <w:r w:rsidRPr="0E55DAB8" w:rsidR="0E55DAB8">
              <w:rPr>
                <w:rFonts w:ascii="Calibri" w:hAnsi="Calibri"/>
              </w:rPr>
              <w:t>Petak</w:t>
            </w:r>
          </w:p>
        </w:tc>
        <w:tc>
          <w:tcPr>
            <w:tcW w:w="2818" w:type="dxa"/>
            <w:tcMar/>
          </w:tcPr>
          <w:p w:rsidR="00920797" w:rsidP="78B38517" w:rsidRDefault="00920797" w14:paraId="5D98A3F1" w14:textId="0F1F9B2A">
            <w:pPr>
              <w:widowControl w:val="0"/>
              <w:jc w:val="center"/>
              <w:rPr>
                <w:rFonts w:ascii="Calibri" w:hAnsi="Calibri"/>
              </w:rPr>
            </w:pPr>
            <w:r w:rsidRPr="0E55DAB8" w:rsidR="0E55DAB8">
              <w:rPr>
                <w:rFonts w:ascii="Calibri" w:hAnsi="Calibri"/>
              </w:rPr>
              <w:t>3.sat (9:50 – 10:35)</w:t>
            </w:r>
          </w:p>
        </w:tc>
      </w:tr>
      <w:tr w:rsidR="00920797" w:rsidTr="36E4C290" w14:paraId="01B8A6AF" w14:textId="77777777">
        <w:trPr/>
        <w:tc>
          <w:tcPr>
            <w:tcW w:w="1935" w:type="dxa"/>
            <w:tcMar/>
            <w:vAlign w:val="center"/>
          </w:tcPr>
          <w:p w:rsidR="00920797" w:rsidRDefault="00821A22" w14:paraId="49AB5FFF" w14:textId="75707C70">
            <w:pPr>
              <w:widowControl w:val="0"/>
            </w:pPr>
            <w:r>
              <w:rPr>
                <w:rFonts w:ascii="Calibri" w:hAnsi="Calibri"/>
              </w:rPr>
              <w:t xml:space="preserve"> </w:t>
            </w:r>
            <w:r w:rsidRPr="4F677865" w:rsidR="4F677865">
              <w:rPr>
                <w:rFonts w:ascii="Calibri" w:hAnsi="Calibri"/>
              </w:rPr>
              <w:t>62</w:t>
            </w:r>
            <w:r>
              <w:rPr>
                <w:rFonts w:ascii="Calibri" w:hAnsi="Calibri"/>
              </w:rPr>
              <w:t>.</w:t>
            </w:r>
          </w:p>
          <w:p w:rsidR="00920797" w:rsidRDefault="00920797" w14:paraId="50C86B8C" w14:textId="77777777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00920797" w14:paraId="60EDCC55" w14:textId="1183BB09">
            <w:pPr>
              <w:widowControl w:val="0"/>
              <w:jc w:val="center"/>
              <w:rPr>
                <w:rFonts w:ascii="Calibri" w:hAnsi="Calibri"/>
              </w:rPr>
            </w:pPr>
            <w:r w:rsidRPr="0E55DAB8" w:rsidR="0E55DAB8">
              <w:rPr>
                <w:rFonts w:ascii="Calibri" w:hAnsi="Calibri"/>
              </w:rPr>
              <w:t>Nada Džimbeg</w:t>
            </w:r>
          </w:p>
        </w:tc>
        <w:tc>
          <w:tcPr>
            <w:tcW w:w="1845" w:type="dxa"/>
            <w:tcMar/>
            <w:vAlign w:val="center"/>
          </w:tcPr>
          <w:p w:rsidR="00920797" w:rsidRDefault="00920797" w14:paraId="3BBB8815" w14:textId="75BF9518">
            <w:pPr>
              <w:widowControl w:val="0"/>
              <w:jc w:val="center"/>
              <w:rPr>
                <w:rFonts w:ascii="Calibri" w:hAnsi="Calibri"/>
              </w:rPr>
            </w:pPr>
            <w:r w:rsidRPr="0E55DAB8" w:rsidR="0E55DAB8">
              <w:rPr>
                <w:rFonts w:ascii="Calibri" w:hAnsi="Calibri"/>
              </w:rPr>
              <w:t>Likovna kultura</w:t>
            </w:r>
          </w:p>
        </w:tc>
        <w:tc>
          <w:tcPr>
            <w:tcW w:w="1896" w:type="dxa"/>
            <w:tcMar/>
            <w:vAlign w:val="center"/>
          </w:tcPr>
          <w:p w:rsidR="00920797" w:rsidRDefault="00920797" w14:paraId="55B91B0D" w14:textId="4498E4BE">
            <w:pPr>
              <w:widowControl w:val="0"/>
              <w:jc w:val="center"/>
              <w:rPr>
                <w:rFonts w:ascii="Calibri" w:hAnsi="Calibri"/>
              </w:rPr>
            </w:pPr>
            <w:r w:rsidRPr="0E55DAB8" w:rsidR="0E55DAB8">
              <w:rPr>
                <w:rFonts w:ascii="Calibri" w:hAnsi="Calibri"/>
              </w:rPr>
              <w:t>četvrtak</w:t>
            </w:r>
          </w:p>
        </w:tc>
        <w:tc>
          <w:tcPr>
            <w:tcW w:w="2818" w:type="dxa"/>
            <w:tcMar/>
          </w:tcPr>
          <w:p w:rsidR="00920797" w:rsidP="0E55DAB8" w:rsidRDefault="00920797" w14:paraId="6810F0D1" w14:textId="418A34F6">
            <w:pPr>
              <w:pStyle w:val="Odlomakpopisa1"/>
              <w:widowControl w:val="0"/>
              <w:spacing w:before="240" w:beforeAutospacing="off" w:line="240" w:lineRule="auto"/>
              <w:ind w:left="0"/>
              <w:jc w:val="center"/>
              <w:rPr>
                <w:rFonts w:ascii="Calibri" w:hAnsi="Calibri"/>
              </w:rPr>
            </w:pPr>
            <w:r w:rsidRPr="0E55DAB8" w:rsidR="0E55DAB8">
              <w:rPr>
                <w:rFonts w:ascii="Calibri" w:hAnsi="Calibri"/>
              </w:rPr>
              <w:t xml:space="preserve">     3.sat (9:50 – 10:35)</w:t>
            </w:r>
          </w:p>
        </w:tc>
      </w:tr>
      <w:tr w:rsidR="00920797" w:rsidTr="36E4C290" w14:paraId="7BEF859F" w14:textId="77777777">
        <w:trPr/>
        <w:tc>
          <w:tcPr>
            <w:tcW w:w="1935" w:type="dxa"/>
            <w:tcMar/>
            <w:vAlign w:val="center"/>
          </w:tcPr>
          <w:p w:rsidR="00920797" w:rsidRDefault="00821A22" w14:paraId="322ECAAD" w14:textId="56E61118">
            <w:pPr>
              <w:widowControl w:val="0"/>
            </w:pPr>
            <w:r>
              <w:rPr>
                <w:rFonts w:ascii="Calibri" w:hAnsi="Calibri"/>
              </w:rPr>
              <w:t xml:space="preserve"> </w:t>
            </w:r>
            <w:r w:rsidRPr="4F677865" w:rsidR="4F677865">
              <w:rPr>
                <w:rFonts w:ascii="Calibri" w:hAnsi="Calibri"/>
              </w:rPr>
              <w:t>63</w:t>
            </w:r>
            <w:r>
              <w:rPr>
                <w:rFonts w:ascii="Calibri" w:hAnsi="Calibri"/>
              </w:rPr>
              <w:t>.</w:t>
            </w:r>
          </w:p>
          <w:p w:rsidR="00920797" w:rsidRDefault="00920797" w14:paraId="74E797DC" w14:textId="77777777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00920797" w14:paraId="25AF7EAE" w14:textId="18ADA8A4">
            <w:pPr>
              <w:widowControl w:val="0"/>
              <w:jc w:val="center"/>
              <w:rPr>
                <w:rFonts w:ascii="Calibri" w:hAnsi="Calibri"/>
              </w:rPr>
            </w:pPr>
            <w:r w:rsidRPr="0E55DAB8" w:rsidR="0E55DAB8">
              <w:rPr>
                <w:rFonts w:ascii="Calibri" w:hAnsi="Calibri"/>
              </w:rPr>
              <w:t>Jasna Stajić</w:t>
            </w:r>
          </w:p>
        </w:tc>
        <w:tc>
          <w:tcPr>
            <w:tcW w:w="1845" w:type="dxa"/>
            <w:tcMar/>
            <w:vAlign w:val="center"/>
          </w:tcPr>
          <w:p w:rsidR="00920797" w:rsidRDefault="00920797" w14:paraId="2633CEB9" w14:textId="3AB2E8F5">
            <w:pPr>
              <w:widowControl w:val="0"/>
              <w:jc w:val="center"/>
              <w:rPr>
                <w:rFonts w:ascii="Calibri" w:hAnsi="Calibri"/>
              </w:rPr>
            </w:pPr>
            <w:r w:rsidRPr="0E55DAB8" w:rsidR="0E55DAB8">
              <w:rPr>
                <w:rFonts w:ascii="Calibri" w:hAnsi="Calibri"/>
              </w:rPr>
              <w:t>Glazbena kultura</w:t>
            </w:r>
          </w:p>
        </w:tc>
        <w:tc>
          <w:tcPr>
            <w:tcW w:w="1896" w:type="dxa"/>
            <w:tcMar/>
            <w:vAlign w:val="center"/>
          </w:tcPr>
          <w:p w:rsidR="00920797" w:rsidRDefault="00920797" w14:paraId="4B1D477B" w14:textId="021DD46E">
            <w:pPr>
              <w:widowControl w:val="0"/>
              <w:jc w:val="center"/>
              <w:rPr>
                <w:rFonts w:ascii="Calibri" w:hAnsi="Calibri"/>
              </w:rPr>
            </w:pPr>
            <w:r w:rsidRPr="0E55DAB8" w:rsidR="0E55DAB8">
              <w:rPr>
                <w:rFonts w:ascii="Calibri" w:hAnsi="Calibri"/>
              </w:rPr>
              <w:t>ponedjeljak</w:t>
            </w:r>
          </w:p>
        </w:tc>
        <w:tc>
          <w:tcPr>
            <w:tcW w:w="2818" w:type="dxa"/>
            <w:tcMar/>
          </w:tcPr>
          <w:p w:rsidR="00920797" w:rsidRDefault="00920797" w14:paraId="65BE1F1D" w14:textId="610C9B50">
            <w:pPr>
              <w:widowControl w:val="0"/>
              <w:jc w:val="center"/>
              <w:rPr>
                <w:rFonts w:ascii="Calibri" w:hAnsi="Calibri"/>
              </w:rPr>
            </w:pPr>
            <w:r w:rsidRPr="0E55DAB8" w:rsidR="0E55DAB8">
              <w:rPr>
                <w:rFonts w:ascii="Calibri" w:hAnsi="Calibri"/>
              </w:rPr>
              <w:t>4.sat (10:40 – 11:25)</w:t>
            </w:r>
          </w:p>
        </w:tc>
      </w:tr>
      <w:tr w:rsidR="00920797" w:rsidTr="36E4C290" w14:paraId="5AEE3443" w14:textId="77777777">
        <w:trPr/>
        <w:tc>
          <w:tcPr>
            <w:tcW w:w="1935" w:type="dxa"/>
            <w:tcMar/>
            <w:vAlign w:val="center"/>
          </w:tcPr>
          <w:p w:rsidR="00920797" w:rsidRDefault="00821A22" w14:paraId="01E5BB9E" w14:textId="51E575E7">
            <w:pPr>
              <w:widowControl w:val="0"/>
            </w:pPr>
            <w:r>
              <w:rPr>
                <w:rFonts w:ascii="Calibri" w:hAnsi="Calibri"/>
              </w:rPr>
              <w:t xml:space="preserve"> </w:t>
            </w:r>
            <w:r w:rsidRPr="4F677865" w:rsidR="4F677865">
              <w:rPr>
                <w:rFonts w:ascii="Calibri" w:hAnsi="Calibri"/>
              </w:rPr>
              <w:t>64</w:t>
            </w:r>
            <w:r>
              <w:rPr>
                <w:rFonts w:ascii="Calibri" w:hAnsi="Calibri"/>
              </w:rPr>
              <w:t>.</w:t>
            </w:r>
          </w:p>
          <w:p w:rsidR="00920797" w:rsidRDefault="00920797" w14:paraId="6AFAB436" w14:textId="77777777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00920797" w14:paraId="042C5D41" w14:textId="13871280">
            <w:pPr>
              <w:widowControl w:val="0"/>
              <w:jc w:val="center"/>
              <w:rPr>
                <w:rFonts w:ascii="Calibri" w:hAnsi="Calibri"/>
              </w:rPr>
            </w:pPr>
            <w:r w:rsidRPr="16D0C84C" w:rsidR="16D0C84C">
              <w:rPr>
                <w:rFonts w:ascii="Calibri" w:hAnsi="Calibri"/>
              </w:rPr>
              <w:t>Tena Radičević</w:t>
            </w:r>
          </w:p>
        </w:tc>
        <w:tc>
          <w:tcPr>
            <w:tcW w:w="1845" w:type="dxa"/>
            <w:tcMar/>
            <w:vAlign w:val="center"/>
          </w:tcPr>
          <w:p w:rsidR="00920797" w:rsidRDefault="00920797" w14:paraId="4D2E12B8" w14:textId="2DA22A69">
            <w:pPr>
              <w:widowControl w:val="0"/>
              <w:jc w:val="center"/>
              <w:rPr>
                <w:rFonts w:ascii="Calibri" w:hAnsi="Calibri"/>
              </w:rPr>
            </w:pPr>
            <w:r w:rsidRPr="16D0C84C" w:rsidR="16D0C84C">
              <w:rPr>
                <w:rFonts w:ascii="Calibri" w:hAnsi="Calibri"/>
              </w:rPr>
              <w:t>RN</w:t>
            </w:r>
          </w:p>
        </w:tc>
        <w:tc>
          <w:tcPr>
            <w:tcW w:w="1896" w:type="dxa"/>
            <w:tcMar/>
            <w:vAlign w:val="center"/>
          </w:tcPr>
          <w:p w:rsidR="00920797" w:rsidRDefault="00920797" w14:paraId="308F224F" w14:textId="16978D39">
            <w:pPr>
              <w:widowControl w:val="0"/>
              <w:jc w:val="center"/>
              <w:rPr>
                <w:rFonts w:ascii="Calibri" w:hAnsi="Calibri"/>
              </w:rPr>
            </w:pPr>
            <w:r w:rsidRPr="16D0C84C" w:rsidR="16D0C84C">
              <w:rPr>
                <w:rFonts w:ascii="Calibri" w:hAnsi="Calibri"/>
              </w:rPr>
              <w:t>ponedjeljak</w:t>
            </w:r>
          </w:p>
        </w:tc>
        <w:tc>
          <w:tcPr>
            <w:tcW w:w="2818" w:type="dxa"/>
            <w:tcMar/>
          </w:tcPr>
          <w:p w:rsidR="00920797" w:rsidP="16D0C84C" w:rsidRDefault="00920797" w14:paraId="5E6D6F63" w14:textId="0E6C466F">
            <w:pPr>
              <w:pStyle w:val="Normal"/>
              <w:widowControl w:val="0"/>
              <w:jc w:val="center"/>
              <w:rPr>
                <w:rFonts w:ascii="Calibri" w:hAnsi="Calibri"/>
              </w:rPr>
            </w:pPr>
            <w:r w:rsidRPr="16D0C84C" w:rsidR="16D0C84C">
              <w:rPr>
                <w:rFonts w:ascii="Calibri" w:hAnsi="Calibri"/>
              </w:rPr>
              <w:t>5. sat (11:40-12:25)</w:t>
            </w:r>
          </w:p>
        </w:tc>
      </w:tr>
      <w:tr w:rsidR="00920797" w:rsidTr="36E4C290" w14:paraId="1D16F4B9" w14:textId="77777777">
        <w:trPr/>
        <w:tc>
          <w:tcPr>
            <w:tcW w:w="1935" w:type="dxa"/>
            <w:tcMar/>
            <w:vAlign w:val="center"/>
          </w:tcPr>
          <w:p w:rsidR="00920797" w:rsidRDefault="00821A22" w14:paraId="3DBECE40" w14:textId="7DC6C815">
            <w:pPr>
              <w:widowControl w:val="0"/>
            </w:pPr>
            <w:r>
              <w:rPr>
                <w:rFonts w:ascii="Calibri" w:hAnsi="Calibri"/>
              </w:rPr>
              <w:t xml:space="preserve"> </w:t>
            </w:r>
            <w:r w:rsidRPr="4F677865" w:rsidR="4F677865">
              <w:rPr>
                <w:rFonts w:ascii="Calibri" w:hAnsi="Calibri"/>
              </w:rPr>
              <w:t>65</w:t>
            </w:r>
            <w:r>
              <w:rPr>
                <w:rFonts w:ascii="Calibri" w:hAnsi="Calibri"/>
              </w:rPr>
              <w:t>.</w:t>
            </w:r>
          </w:p>
          <w:p w:rsidR="00920797" w:rsidRDefault="00920797" w14:paraId="7B969857" w14:textId="77777777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00920797" w14:paraId="0FE634FD" w14:textId="17FE368E">
            <w:pPr>
              <w:widowControl w:val="0"/>
              <w:jc w:val="center"/>
              <w:rPr>
                <w:rFonts w:ascii="Calibri" w:hAnsi="Calibri"/>
              </w:rPr>
            </w:pPr>
            <w:r w:rsidRPr="52FDCA94" w:rsidR="52FDCA94">
              <w:rPr>
                <w:rFonts w:ascii="Calibri" w:hAnsi="Calibri"/>
              </w:rPr>
              <w:t>Nikolina Pranjić</w:t>
            </w:r>
          </w:p>
        </w:tc>
        <w:tc>
          <w:tcPr>
            <w:tcW w:w="1845" w:type="dxa"/>
            <w:tcMar/>
            <w:vAlign w:val="center"/>
          </w:tcPr>
          <w:p w:rsidR="00920797" w:rsidRDefault="00920797" w14:paraId="62A1F980" w14:textId="79FA3310">
            <w:pPr>
              <w:widowControl w:val="0"/>
              <w:jc w:val="center"/>
              <w:rPr>
                <w:rFonts w:ascii="Calibri" w:hAnsi="Calibri"/>
              </w:rPr>
            </w:pPr>
            <w:r w:rsidRPr="52FDCA94" w:rsidR="52FDCA94">
              <w:rPr>
                <w:rFonts w:ascii="Calibri" w:hAnsi="Calibri"/>
              </w:rPr>
              <w:t>Engleski jezik</w:t>
            </w:r>
          </w:p>
        </w:tc>
        <w:tc>
          <w:tcPr>
            <w:tcW w:w="1896" w:type="dxa"/>
            <w:tcMar/>
            <w:vAlign w:val="center"/>
          </w:tcPr>
          <w:p w:rsidR="00920797" w:rsidRDefault="00920797" w14:paraId="300079F4" w14:textId="6D6B5C19">
            <w:pPr>
              <w:widowControl w:val="0"/>
              <w:jc w:val="center"/>
              <w:rPr>
                <w:rFonts w:ascii="Calibri" w:hAnsi="Calibri"/>
              </w:rPr>
            </w:pPr>
            <w:r w:rsidRPr="52FDCA94" w:rsidR="52FDCA94">
              <w:rPr>
                <w:rFonts w:ascii="Calibri" w:hAnsi="Calibri"/>
              </w:rPr>
              <w:t>petak</w:t>
            </w:r>
          </w:p>
        </w:tc>
        <w:tc>
          <w:tcPr>
            <w:tcW w:w="2818" w:type="dxa"/>
            <w:tcMar/>
          </w:tcPr>
          <w:p w:rsidR="00920797" w:rsidRDefault="00920797" w14:paraId="299D8616" w14:textId="7170F69F">
            <w:pPr>
              <w:widowControl w:val="0"/>
              <w:jc w:val="center"/>
              <w:rPr>
                <w:rFonts w:ascii="Calibri" w:hAnsi="Calibri"/>
              </w:rPr>
            </w:pPr>
            <w:r w:rsidRPr="52FDCA94" w:rsidR="52FDCA94">
              <w:rPr>
                <w:rFonts w:ascii="Calibri" w:hAnsi="Calibri"/>
              </w:rPr>
              <w:t>3.sat (9.50-10.35)</w:t>
            </w:r>
          </w:p>
        </w:tc>
      </w:tr>
      <w:tr w:rsidR="00920797" w:rsidTr="36E4C290" w14:paraId="6522CEC9" w14:textId="77777777">
        <w:trPr/>
        <w:tc>
          <w:tcPr>
            <w:tcW w:w="1935" w:type="dxa"/>
            <w:tcMar/>
            <w:vAlign w:val="center"/>
          </w:tcPr>
          <w:p w:rsidR="00920797" w:rsidRDefault="00821A22" w14:paraId="59A0A0C8" w14:textId="1D16A2B9">
            <w:pPr>
              <w:widowControl w:val="0"/>
            </w:pPr>
            <w:r>
              <w:rPr>
                <w:rFonts w:ascii="Calibri" w:hAnsi="Calibri"/>
              </w:rPr>
              <w:t xml:space="preserve"> </w:t>
            </w:r>
            <w:r w:rsidRPr="4F677865" w:rsidR="4F677865">
              <w:rPr>
                <w:rFonts w:ascii="Calibri" w:hAnsi="Calibri"/>
              </w:rPr>
              <w:t>66</w:t>
            </w:r>
            <w:r>
              <w:rPr>
                <w:rFonts w:ascii="Calibri" w:hAnsi="Calibri"/>
              </w:rPr>
              <w:t>.</w:t>
            </w:r>
          </w:p>
          <w:p w:rsidR="00920797" w:rsidRDefault="00920797" w14:paraId="491D2769" w14:textId="77777777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00920797" w14:paraId="6F5CD9ED" w14:textId="630C86F3">
            <w:pPr>
              <w:widowControl w:val="0"/>
              <w:jc w:val="center"/>
              <w:rPr>
                <w:rFonts w:ascii="Calibri" w:hAnsi="Calibri"/>
              </w:rPr>
            </w:pPr>
            <w:r w:rsidRPr="52FDCA94" w:rsidR="52FDCA94">
              <w:rPr>
                <w:rFonts w:ascii="Calibri" w:hAnsi="Calibri"/>
              </w:rPr>
              <w:t xml:space="preserve">Slavica </w:t>
            </w:r>
            <w:r w:rsidRPr="52FDCA94" w:rsidR="52FDCA94">
              <w:rPr>
                <w:rFonts w:ascii="Calibri" w:hAnsi="Calibri"/>
              </w:rPr>
              <w:t>Čugura</w:t>
            </w:r>
            <w:r w:rsidRPr="52FDCA94" w:rsidR="52FDCA94">
              <w:rPr>
                <w:rFonts w:ascii="Calibri" w:hAnsi="Calibri"/>
              </w:rPr>
              <w:t xml:space="preserve"> Vukovarac</w:t>
            </w:r>
          </w:p>
        </w:tc>
        <w:tc>
          <w:tcPr>
            <w:tcW w:w="1845" w:type="dxa"/>
            <w:tcMar/>
            <w:vAlign w:val="center"/>
          </w:tcPr>
          <w:p w:rsidR="00920797" w:rsidRDefault="00920797" w14:paraId="4EF7FBD7" w14:textId="7D3484E3">
            <w:pPr>
              <w:widowControl w:val="0"/>
              <w:jc w:val="center"/>
              <w:rPr>
                <w:rFonts w:ascii="Calibri" w:hAnsi="Calibri"/>
              </w:rPr>
            </w:pPr>
            <w:r w:rsidRPr="52FDCA94" w:rsidR="52FDCA94">
              <w:rPr>
                <w:rFonts w:ascii="Calibri" w:hAnsi="Calibri"/>
              </w:rPr>
              <w:t>Hrvatski jezik</w:t>
            </w:r>
          </w:p>
        </w:tc>
        <w:tc>
          <w:tcPr>
            <w:tcW w:w="1896" w:type="dxa"/>
            <w:tcMar/>
            <w:vAlign w:val="center"/>
          </w:tcPr>
          <w:p w:rsidR="00920797" w:rsidRDefault="00920797" w14:paraId="740C982E" w14:textId="13BCE6BD">
            <w:pPr>
              <w:widowControl w:val="0"/>
              <w:jc w:val="center"/>
              <w:rPr>
                <w:rFonts w:ascii="Calibri" w:hAnsi="Calibri"/>
              </w:rPr>
            </w:pPr>
            <w:r w:rsidRPr="52FDCA94" w:rsidR="52FDCA94">
              <w:rPr>
                <w:rFonts w:ascii="Calibri" w:hAnsi="Calibri"/>
              </w:rPr>
              <w:t>utorak</w:t>
            </w:r>
          </w:p>
        </w:tc>
        <w:tc>
          <w:tcPr>
            <w:tcW w:w="2818" w:type="dxa"/>
            <w:tcMar/>
            <w:vAlign w:val="center"/>
          </w:tcPr>
          <w:p w:rsidR="00920797" w:rsidP="52FDCA94" w:rsidRDefault="00920797" w14:paraId="482576E4" w14:textId="6E9508B1">
            <w:pPr>
              <w:widowControl w:val="0"/>
              <w:jc w:val="center"/>
              <w:rPr>
                <w:rFonts w:ascii="Calibri" w:hAnsi="Calibri"/>
              </w:rPr>
            </w:pPr>
            <w:r w:rsidRPr="52FDCA94" w:rsidR="52FDCA94">
              <w:rPr>
                <w:rFonts w:ascii="Calibri" w:hAnsi="Calibri"/>
              </w:rPr>
              <w:t xml:space="preserve"> Prva smjena: </w:t>
            </w:r>
          </w:p>
          <w:p w:rsidR="00920797" w:rsidP="52FDCA94" w:rsidRDefault="00920797" w14:paraId="23D302CF" w14:textId="7E5AD16B">
            <w:pPr>
              <w:widowControl w:val="0"/>
              <w:jc w:val="center"/>
              <w:rPr>
                <w:rFonts w:ascii="Calibri" w:hAnsi="Calibri"/>
              </w:rPr>
            </w:pPr>
            <w:r w:rsidRPr="52FDCA94" w:rsidR="52FDCA94">
              <w:rPr>
                <w:rFonts w:ascii="Calibri" w:hAnsi="Calibri"/>
              </w:rPr>
              <w:t>10.40 - 11.25</w:t>
            </w:r>
          </w:p>
          <w:p w:rsidR="00920797" w:rsidP="52FDCA94" w:rsidRDefault="00920797" w14:paraId="1BAFEF22" w14:textId="63555F3B">
            <w:pPr>
              <w:widowControl w:val="0"/>
              <w:jc w:val="center"/>
              <w:rPr>
                <w:rFonts w:ascii="Calibri" w:hAnsi="Calibri"/>
              </w:rPr>
            </w:pPr>
            <w:r w:rsidRPr="52FDCA94" w:rsidR="52FDCA94">
              <w:rPr>
                <w:rFonts w:ascii="Calibri" w:hAnsi="Calibri"/>
              </w:rPr>
              <w:t xml:space="preserve">Druga smjena: </w:t>
            </w:r>
          </w:p>
          <w:p w:rsidR="00920797" w:rsidRDefault="00920797" w14:paraId="15C78039" w14:textId="35ED3A1C">
            <w:pPr>
              <w:widowControl w:val="0"/>
              <w:jc w:val="center"/>
              <w:rPr>
                <w:rFonts w:ascii="Calibri" w:hAnsi="Calibri"/>
              </w:rPr>
            </w:pPr>
            <w:r w:rsidRPr="52FDCA94" w:rsidR="52FDCA94">
              <w:rPr>
                <w:rFonts w:ascii="Calibri" w:hAnsi="Calibri"/>
              </w:rPr>
              <w:t>16.40 - 17.25</w:t>
            </w:r>
          </w:p>
        </w:tc>
      </w:tr>
      <w:tr w:rsidR="00920797" w:rsidTr="36E4C290" w14:paraId="128A9018" w14:textId="77777777">
        <w:trPr/>
        <w:tc>
          <w:tcPr>
            <w:tcW w:w="1935" w:type="dxa"/>
            <w:tcMar/>
            <w:vAlign w:val="center"/>
          </w:tcPr>
          <w:p w:rsidR="00920797" w:rsidRDefault="00821A22" w14:paraId="52040235" w14:textId="2F80A34A">
            <w:pPr>
              <w:widowControl w:val="0"/>
            </w:pPr>
            <w:r>
              <w:rPr>
                <w:rFonts w:ascii="Calibri" w:hAnsi="Calibri"/>
              </w:rPr>
              <w:t xml:space="preserve"> </w:t>
            </w:r>
            <w:r w:rsidRPr="4F677865" w:rsidR="4F677865">
              <w:rPr>
                <w:rFonts w:ascii="Calibri" w:hAnsi="Calibri"/>
              </w:rPr>
              <w:t>67</w:t>
            </w:r>
            <w:r>
              <w:rPr>
                <w:rFonts w:ascii="Calibri" w:hAnsi="Calibri"/>
              </w:rPr>
              <w:t>.</w:t>
            </w:r>
          </w:p>
          <w:p w:rsidR="00920797" w:rsidRDefault="00920797" w14:paraId="527D639D" w14:textId="77777777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00920797" w14:paraId="5101B52C" w14:textId="5B84AB21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845" w:type="dxa"/>
            <w:tcMar/>
            <w:vAlign w:val="center"/>
          </w:tcPr>
          <w:p w:rsidR="00920797" w:rsidRDefault="00920797" w14:paraId="3C8EC45C" w14:textId="44483025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896" w:type="dxa"/>
            <w:tcMar/>
            <w:vAlign w:val="center"/>
          </w:tcPr>
          <w:p w:rsidR="00920797" w:rsidRDefault="00920797" w14:paraId="326DC100" w14:textId="6A9B1CD7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2818" w:type="dxa"/>
            <w:tcMar/>
          </w:tcPr>
          <w:p w:rsidR="00920797" w:rsidRDefault="00920797" w14:paraId="0A821549" w14:textId="2424F393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920797" w:rsidTr="36E4C290" w14:paraId="3890779D" w14:textId="77777777">
        <w:trPr/>
        <w:tc>
          <w:tcPr>
            <w:tcW w:w="1935" w:type="dxa"/>
            <w:tcMar/>
            <w:vAlign w:val="center"/>
          </w:tcPr>
          <w:p w:rsidR="00920797" w:rsidP="73714EAD" w:rsidRDefault="0142CA60" w14:paraId="3D2DC3A6" w14:textId="77A2A8A7">
            <w:pPr>
              <w:widowControl w:val="0"/>
              <w:rPr>
                <w:rFonts w:ascii="Calibri" w:hAnsi="Calibri"/>
              </w:rPr>
            </w:pPr>
            <w:r w:rsidRPr="0142CA60">
              <w:rPr>
                <w:rFonts w:ascii="Calibri" w:hAnsi="Calibri"/>
              </w:rPr>
              <w:t>68.</w:t>
            </w:r>
          </w:p>
          <w:p w:rsidR="00920797" w:rsidP="0142CA60" w:rsidRDefault="00920797" w14:paraId="66FDCF4E" w14:textId="4752C34B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670" w:type="dxa"/>
            <w:gridSpan w:val="2"/>
            <w:tcMar/>
            <w:vAlign w:val="center"/>
          </w:tcPr>
          <w:p w:rsidR="00920797" w:rsidRDefault="00920797" w14:paraId="3BEE236D" w14:textId="7E974AB9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845" w:type="dxa"/>
            <w:tcMar/>
            <w:vAlign w:val="center"/>
          </w:tcPr>
          <w:p w:rsidR="00920797" w:rsidP="0142CA60" w:rsidRDefault="00920797" w14:paraId="0CCC0888" w14:textId="50AD2C72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896" w:type="dxa"/>
            <w:tcMar/>
            <w:vAlign w:val="center"/>
          </w:tcPr>
          <w:p w:rsidR="00920797" w:rsidRDefault="00920797" w14:paraId="4A990D24" w14:textId="49F6E339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2818" w:type="dxa"/>
            <w:tcMar/>
          </w:tcPr>
          <w:p w:rsidR="00920797" w:rsidP="4E100BAF" w:rsidRDefault="00920797" w14:paraId="603CC4DB" w14:textId="632AADDF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142CA60" w:rsidTr="36E4C290" w14:paraId="1882C44C" w14:textId="77777777">
        <w:trPr>
          <w:trHeight w:val="300"/>
        </w:trPr>
        <w:tc>
          <w:tcPr>
            <w:tcW w:w="1935" w:type="dxa"/>
            <w:tcMar/>
            <w:vAlign w:val="center"/>
          </w:tcPr>
          <w:p w:rsidR="0142CA60" w:rsidP="0142CA60" w:rsidRDefault="0142CA60" w14:paraId="29DD1C08" w14:textId="18F27679">
            <w:pPr>
              <w:rPr>
                <w:rFonts w:ascii="Calibri" w:hAnsi="Calibri"/>
              </w:rPr>
            </w:pPr>
            <w:r w:rsidRPr="0142CA60">
              <w:rPr>
                <w:rFonts w:ascii="Calibri" w:hAnsi="Calibri"/>
              </w:rPr>
              <w:t>69.</w:t>
            </w:r>
          </w:p>
        </w:tc>
        <w:tc>
          <w:tcPr>
            <w:tcW w:w="2670" w:type="dxa"/>
            <w:gridSpan w:val="2"/>
            <w:tcMar/>
            <w:vAlign w:val="center"/>
          </w:tcPr>
          <w:p w:rsidR="0142CA60" w:rsidP="0142CA60" w:rsidRDefault="0142CA60" w14:paraId="55983108" w14:textId="08E4B55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5" w:type="dxa"/>
            <w:tcMar/>
            <w:vAlign w:val="center"/>
          </w:tcPr>
          <w:p w:rsidR="0142CA60" w:rsidP="0142CA60" w:rsidRDefault="0142CA60" w14:paraId="3C878809" w14:textId="0DDF045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96" w:type="dxa"/>
            <w:tcMar/>
            <w:vAlign w:val="center"/>
          </w:tcPr>
          <w:p w:rsidR="0142CA60" w:rsidP="28C1403B" w:rsidRDefault="0142CA60" w14:paraId="7BBC38A8" w14:textId="0D1002A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18" w:type="dxa"/>
            <w:tcMar/>
          </w:tcPr>
          <w:p w:rsidR="0142CA60" w:rsidP="6A2530B9" w:rsidRDefault="0142CA60" w14:paraId="60EE3D5B" w14:textId="39A4ED2B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142CA60" w:rsidTr="36E4C290" w14:paraId="50AE1D5C" w14:textId="77777777">
        <w:trPr>
          <w:trHeight w:val="300"/>
        </w:trPr>
        <w:tc>
          <w:tcPr>
            <w:tcW w:w="1935" w:type="dxa"/>
            <w:tcMar/>
            <w:vAlign w:val="center"/>
          </w:tcPr>
          <w:p w:rsidR="0142CA60" w:rsidP="0142CA60" w:rsidRDefault="00B07DF1" w14:paraId="27957E77" w14:textId="743FEE9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 w:rsidR="009F5C1A">
              <w:rPr>
                <w:rFonts w:ascii="Calibri" w:hAnsi="Calibri"/>
              </w:rPr>
              <w:t>0.</w:t>
            </w:r>
          </w:p>
        </w:tc>
        <w:tc>
          <w:tcPr>
            <w:tcW w:w="2670" w:type="dxa"/>
            <w:gridSpan w:val="2"/>
            <w:tcMar/>
            <w:vAlign w:val="center"/>
          </w:tcPr>
          <w:p w:rsidR="0142CA60" w:rsidP="0142CA60" w:rsidRDefault="0142CA60" w14:paraId="25C939D4" w14:textId="3711751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5" w:type="dxa"/>
            <w:tcMar/>
            <w:vAlign w:val="center"/>
          </w:tcPr>
          <w:p w:rsidR="0142CA60" w:rsidP="0142CA60" w:rsidRDefault="0142CA60" w14:paraId="15057541" w14:textId="3B8C2BC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96" w:type="dxa"/>
            <w:tcMar/>
            <w:vAlign w:val="center"/>
          </w:tcPr>
          <w:p w:rsidR="0142CA60" w:rsidP="0142CA60" w:rsidRDefault="0142CA60" w14:paraId="7B749E16" w14:textId="01A344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18" w:type="dxa"/>
            <w:tcMar/>
          </w:tcPr>
          <w:p w:rsidR="0142CA60" w:rsidP="0142CA60" w:rsidRDefault="0142CA60" w14:paraId="6E923E98" w14:textId="7AAA6797">
            <w:pPr>
              <w:jc w:val="center"/>
              <w:rPr>
                <w:rFonts w:ascii="Calibri" w:hAnsi="Calibri"/>
              </w:rPr>
            </w:pPr>
          </w:p>
        </w:tc>
      </w:tr>
      <w:tr w:rsidR="009F5C1A" w:rsidTr="36E4C290" w14:paraId="088E4DA8" w14:textId="77777777">
        <w:trPr>
          <w:trHeight w:val="300"/>
        </w:trPr>
        <w:tc>
          <w:tcPr>
            <w:tcW w:w="1935" w:type="dxa"/>
            <w:tcMar/>
            <w:vAlign w:val="center"/>
          </w:tcPr>
          <w:p w:rsidR="009F5C1A" w:rsidP="0142CA60" w:rsidRDefault="009F5C1A" w14:paraId="4C4D2ECE" w14:textId="6B05F4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71.</w:t>
            </w:r>
          </w:p>
        </w:tc>
        <w:tc>
          <w:tcPr>
            <w:tcW w:w="2670" w:type="dxa"/>
            <w:gridSpan w:val="2"/>
            <w:tcMar/>
            <w:vAlign w:val="center"/>
          </w:tcPr>
          <w:p w:rsidRPr="6DD64DD0" w:rsidR="009F5C1A" w:rsidP="0142CA60" w:rsidRDefault="009F5C1A" w14:paraId="480979FD" w14:textId="230D284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5" w:type="dxa"/>
            <w:tcMar/>
            <w:vAlign w:val="center"/>
          </w:tcPr>
          <w:p w:rsidR="009F5C1A" w:rsidP="0142CA60" w:rsidRDefault="009F5C1A" w14:paraId="2E99C0FE" w14:textId="2693AE9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96" w:type="dxa"/>
            <w:tcMar/>
            <w:vAlign w:val="center"/>
          </w:tcPr>
          <w:p w:rsidR="009F5C1A" w:rsidP="0142CA60" w:rsidRDefault="009F5C1A" w14:paraId="5B8DA132" w14:textId="21E2242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18" w:type="dxa"/>
            <w:tcMar/>
          </w:tcPr>
          <w:p w:rsidR="009F5C1A" w:rsidP="4E100BAF" w:rsidRDefault="009F5C1A" w14:paraId="636DDB98" w14:textId="6B87E5AF">
            <w:pPr>
              <w:jc w:val="center"/>
              <w:rPr>
                <w:rStyle w:val="apple-converted-space"/>
                <w:rFonts w:ascii="Segoe UI" w:hAnsi="Segoe UI" w:cs="Segoe UI"/>
                <w:color w:val="000000" w:themeColor="text1"/>
              </w:rPr>
            </w:pPr>
          </w:p>
        </w:tc>
      </w:tr>
      <w:tr w:rsidR="0142CA60" w:rsidTr="36E4C290" w14:paraId="1C4AAF37" w14:textId="77777777">
        <w:trPr>
          <w:trHeight w:val="300"/>
        </w:trPr>
        <w:tc>
          <w:tcPr>
            <w:tcW w:w="1935" w:type="dxa"/>
            <w:tcMar/>
            <w:vAlign w:val="center"/>
          </w:tcPr>
          <w:p w:rsidR="0142CA60" w:rsidP="0142CA60" w:rsidRDefault="0021240F" w14:paraId="30AA8C69" w14:textId="6075C62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 w:rsidR="009F5C1A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2670" w:type="dxa"/>
            <w:gridSpan w:val="2"/>
            <w:tcMar/>
            <w:vAlign w:val="center"/>
          </w:tcPr>
          <w:p w:rsidR="0142CA60" w:rsidP="0142CA60" w:rsidRDefault="0142CA60" w14:paraId="653ADB25" w14:textId="31BE123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5" w:type="dxa"/>
            <w:tcMar/>
            <w:vAlign w:val="center"/>
          </w:tcPr>
          <w:p w:rsidR="0142CA60" w:rsidP="0142CA60" w:rsidRDefault="0142CA60" w14:paraId="7762A8D0" w14:textId="1AF956A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96" w:type="dxa"/>
            <w:tcMar/>
            <w:vAlign w:val="center"/>
          </w:tcPr>
          <w:p w:rsidR="0142CA60" w:rsidP="0142CA60" w:rsidRDefault="0142CA60" w14:paraId="62A48644" w14:textId="5695E5B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18" w:type="dxa"/>
            <w:tcMar/>
          </w:tcPr>
          <w:p w:rsidR="0142CA60" w:rsidP="0142CA60" w:rsidRDefault="0142CA60" w14:paraId="1C58AEB7" w14:textId="764F8CC6">
            <w:pPr>
              <w:jc w:val="center"/>
              <w:rPr>
                <w:rFonts w:ascii="Calibri" w:hAnsi="Calibri"/>
              </w:rPr>
            </w:pPr>
          </w:p>
        </w:tc>
      </w:tr>
      <w:tr w:rsidR="00646567" w:rsidTr="36E4C290" w14:paraId="120C5637" w14:textId="77777777">
        <w:trPr>
          <w:trHeight w:val="300"/>
        </w:trPr>
        <w:tc>
          <w:tcPr>
            <w:tcW w:w="1935" w:type="dxa"/>
            <w:tcMar/>
            <w:vAlign w:val="center"/>
          </w:tcPr>
          <w:p w:rsidR="00646567" w:rsidP="00646567" w:rsidRDefault="61B9B6B3" w14:paraId="1B261F56" w14:textId="18908DF5">
            <w:pPr>
              <w:rPr>
                <w:rFonts w:ascii="Calibri" w:hAnsi="Calibri"/>
              </w:rPr>
            </w:pPr>
            <w:r w:rsidRPr="61B9B6B3">
              <w:rPr>
                <w:rFonts w:ascii="Calibri" w:hAnsi="Calibri"/>
              </w:rPr>
              <w:t>73.</w:t>
            </w:r>
          </w:p>
        </w:tc>
        <w:tc>
          <w:tcPr>
            <w:tcW w:w="2670" w:type="dxa"/>
            <w:gridSpan w:val="2"/>
            <w:tcMar/>
            <w:vAlign w:val="center"/>
          </w:tcPr>
          <w:p w:rsidR="00646567" w:rsidP="00646567" w:rsidRDefault="00646567" w14:paraId="005CACF5" w14:textId="3215B82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5" w:type="dxa"/>
            <w:tcMar/>
            <w:vAlign w:val="center"/>
          </w:tcPr>
          <w:p w:rsidR="00646567" w:rsidP="00646567" w:rsidRDefault="00646567" w14:paraId="650D6EFA" w14:textId="7A55213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96" w:type="dxa"/>
            <w:tcMar/>
            <w:vAlign w:val="center"/>
          </w:tcPr>
          <w:p w:rsidR="00646567" w:rsidP="00646567" w:rsidRDefault="00646567" w14:paraId="092F5FA6" w14:textId="28F5029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18" w:type="dxa"/>
            <w:tcMar/>
          </w:tcPr>
          <w:p w:rsidR="00646567" w:rsidP="00646567" w:rsidRDefault="00646567" w14:paraId="018BD81B" w14:textId="746392F4">
            <w:pPr>
              <w:jc w:val="center"/>
              <w:rPr>
                <w:rFonts w:ascii="Calibri" w:hAnsi="Calibri"/>
              </w:rPr>
            </w:pPr>
          </w:p>
        </w:tc>
      </w:tr>
      <w:tr w:rsidR="2FD91FCE" w:rsidTr="36E4C290" w14:paraId="68B26113" w14:textId="77777777">
        <w:trPr>
          <w:trHeight w:val="300"/>
        </w:trPr>
        <w:tc>
          <w:tcPr>
            <w:tcW w:w="1935" w:type="dxa"/>
            <w:tcMar/>
            <w:vAlign w:val="center"/>
          </w:tcPr>
          <w:p w:rsidR="2FD91FCE" w:rsidP="2FD91FCE" w:rsidRDefault="2FD91FCE" w14:paraId="1C8F3A1F" w14:textId="243932CE">
            <w:pPr>
              <w:rPr>
                <w:rFonts w:ascii="Calibri" w:hAnsi="Calibri"/>
              </w:rPr>
            </w:pPr>
            <w:r w:rsidRPr="2FD91FCE">
              <w:rPr>
                <w:rFonts w:ascii="Calibri" w:hAnsi="Calibri"/>
              </w:rPr>
              <w:t>74.</w:t>
            </w:r>
          </w:p>
        </w:tc>
        <w:tc>
          <w:tcPr>
            <w:tcW w:w="2670" w:type="dxa"/>
            <w:gridSpan w:val="2"/>
            <w:tcMar/>
            <w:vAlign w:val="center"/>
          </w:tcPr>
          <w:p w:rsidR="2FD91FCE" w:rsidP="2FD91FCE" w:rsidRDefault="2FD91FCE" w14:paraId="0E87BB14" w14:textId="3D4D86E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5" w:type="dxa"/>
            <w:tcMar/>
            <w:vAlign w:val="center"/>
          </w:tcPr>
          <w:p w:rsidR="2FD91FCE" w:rsidP="2FD91FCE" w:rsidRDefault="2FD91FCE" w14:paraId="6F6ADD86" w14:textId="1C20EB9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96" w:type="dxa"/>
            <w:tcMar/>
            <w:vAlign w:val="center"/>
          </w:tcPr>
          <w:p w:rsidR="2FD91FCE" w:rsidP="2FD91FCE" w:rsidRDefault="2FD91FCE" w14:paraId="6E2D8ABD" w14:textId="6D38B79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18" w:type="dxa"/>
            <w:tcMar/>
          </w:tcPr>
          <w:p w:rsidR="2FD91FCE" w:rsidP="2FD91FCE" w:rsidRDefault="2FD91FCE" w14:paraId="387EF16A" w14:textId="1771C613">
            <w:pPr>
              <w:jc w:val="center"/>
              <w:rPr>
                <w:rFonts w:ascii="Calibri" w:hAnsi="Calibri"/>
              </w:rPr>
            </w:pPr>
          </w:p>
        </w:tc>
      </w:tr>
      <w:tr w:rsidR="2FD91FCE" w:rsidTr="36E4C290" w14:paraId="6CF12CE9" w14:textId="77777777">
        <w:trPr>
          <w:trHeight w:val="300"/>
        </w:trPr>
        <w:tc>
          <w:tcPr>
            <w:tcW w:w="1935" w:type="dxa"/>
            <w:tcMar/>
            <w:vAlign w:val="center"/>
          </w:tcPr>
          <w:p w:rsidR="2FD91FCE" w:rsidP="2FD91FCE" w:rsidRDefault="2FD91FCE" w14:paraId="34D4DDEB" w14:textId="48AA0736">
            <w:pPr>
              <w:rPr>
                <w:rFonts w:ascii="Calibri" w:hAnsi="Calibri"/>
              </w:rPr>
            </w:pPr>
            <w:r w:rsidRPr="2FD91FCE">
              <w:rPr>
                <w:rFonts w:ascii="Calibri" w:hAnsi="Calibri"/>
              </w:rPr>
              <w:t>75.</w:t>
            </w:r>
          </w:p>
        </w:tc>
        <w:tc>
          <w:tcPr>
            <w:tcW w:w="2670" w:type="dxa"/>
            <w:gridSpan w:val="2"/>
            <w:tcMar/>
            <w:vAlign w:val="center"/>
          </w:tcPr>
          <w:p w:rsidR="2FD91FCE" w:rsidP="2FD91FCE" w:rsidRDefault="2FD91FCE" w14:paraId="3E056AFE" w14:textId="50DC196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5" w:type="dxa"/>
            <w:tcMar/>
            <w:vAlign w:val="center"/>
          </w:tcPr>
          <w:p w:rsidR="2FD91FCE" w:rsidP="2FD91FCE" w:rsidRDefault="2FD91FCE" w14:paraId="15B17B3E" w14:textId="460EB65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96" w:type="dxa"/>
            <w:tcMar/>
            <w:vAlign w:val="center"/>
          </w:tcPr>
          <w:p w:rsidR="2FD91FCE" w:rsidP="2FD91FCE" w:rsidRDefault="2FD91FCE" w14:paraId="49F84B68" w14:textId="3332206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18" w:type="dxa"/>
            <w:tcMar/>
          </w:tcPr>
          <w:p w:rsidR="2FD91FCE" w:rsidP="2FD91FCE" w:rsidRDefault="2FD91FCE" w14:paraId="4557990E" w14:textId="6356E8C5">
            <w:pPr>
              <w:jc w:val="center"/>
              <w:rPr>
                <w:rFonts w:ascii="Calibri" w:hAnsi="Calibri"/>
              </w:rPr>
            </w:pPr>
          </w:p>
        </w:tc>
      </w:tr>
    </w:tbl>
    <w:p w:rsidR="5C2CF6D0" w:rsidP="5C2CF6D0" w:rsidRDefault="28C1403B" w14:paraId="54C87F6C" w14:textId="3EE5462F">
      <w:pPr>
        <w:spacing w:line="360" w:lineRule="auto"/>
        <w:rPr>
          <w:rFonts w:ascii="Calibri" w:hAnsi="Calibri"/>
        </w:rPr>
      </w:pPr>
      <w:r w:rsidRPr="28C1403B">
        <w:rPr>
          <w:rFonts w:ascii="Calibri" w:hAnsi="Calibri"/>
        </w:rPr>
        <w:t xml:space="preserve">                  </w:t>
      </w:r>
    </w:p>
    <w:p w:rsidR="00920797" w:rsidRDefault="00821A22" w14:paraId="62ABFD2D" w14:textId="77777777">
      <w:pPr>
        <w:spacing w:line="360" w:lineRule="auto"/>
      </w:pPr>
      <w:r>
        <w:rPr>
          <w:rFonts w:ascii="Calibri" w:hAnsi="Calibri"/>
        </w:rPr>
        <w:t>NAPOMENA: Za sve dodatne informacije molimo roditelje da se obrate razrednicima.</w:t>
      </w:r>
    </w:p>
    <w:sectPr w:rsidR="00920797">
      <w:headerReference w:type="default" r:id="rId7"/>
      <w:footerReference w:type="default" r:id="rId8"/>
      <w:headerReference w:type="first" r:id="rId9"/>
      <w:footerReference w:type="first" r:id="rId10"/>
      <w:pgSz w:w="11906" w:h="16838" w:orient="portrait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1099D" w:rsidRDefault="0091099D" w14:paraId="716D1C7A" w14:textId="77777777">
      <w:r>
        <w:separator/>
      </w:r>
    </w:p>
  </w:endnote>
  <w:endnote w:type="continuationSeparator" w:id="0">
    <w:p w:rsidR="0091099D" w:rsidRDefault="0091099D" w14:paraId="1696F7B2" w14:textId="77777777">
      <w:r>
        <w:continuationSeparator/>
      </w:r>
    </w:p>
  </w:endnote>
  <w:endnote w:type="continuationNotice" w:id="1">
    <w:p w:rsidR="0091099D" w:rsidRDefault="0091099D" w14:paraId="492D0C2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RTimes">
    <w:altName w:val="Cambria"/>
    <w:panose1 w:val="020B0604020202020204"/>
    <w:charset w:val="EE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20797" w:rsidRDefault="00920797" w14:paraId="0C7D08AC" w14:textId="7777777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20797" w:rsidRDefault="00920797" w14:paraId="62D3F89E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1099D" w:rsidRDefault="0091099D" w14:paraId="07F2C33C" w14:textId="77777777">
      <w:r>
        <w:separator/>
      </w:r>
    </w:p>
  </w:footnote>
  <w:footnote w:type="continuationSeparator" w:id="0">
    <w:p w:rsidR="0091099D" w:rsidRDefault="0091099D" w14:paraId="2160199E" w14:textId="77777777">
      <w:r>
        <w:continuationSeparator/>
      </w:r>
    </w:p>
  </w:footnote>
  <w:footnote w:type="continuationNotice" w:id="1">
    <w:p w:rsidR="0091099D" w:rsidRDefault="0091099D" w14:paraId="2E68033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20797" w:rsidRDefault="00920797" w14:paraId="37A31054" w14:textId="7777777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20797" w:rsidRDefault="00920797" w14:paraId="2780AF0D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slov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0"/>
        </w:tabs>
        <w:ind w:left="1002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0"/>
        </w:tabs>
        <w:ind w:left="1713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19FB5D3"/>
    <w:multiLevelType w:val="hybridMultilevel"/>
    <w:tmpl w:val="FFFFFFFF"/>
    <w:lvl w:ilvl="0" w:tplc="1E02A3EC">
      <w:start w:val="1"/>
      <w:numFmt w:val="decimal"/>
      <w:lvlText w:val="%1."/>
      <w:lvlJc w:val="left"/>
      <w:pPr>
        <w:ind w:left="720" w:hanging="360"/>
      </w:pPr>
    </w:lvl>
    <w:lvl w:ilvl="1" w:tplc="04E0621C">
      <w:start w:val="1"/>
      <w:numFmt w:val="lowerLetter"/>
      <w:lvlText w:val="%2."/>
      <w:lvlJc w:val="left"/>
      <w:pPr>
        <w:ind w:left="1440" w:hanging="360"/>
      </w:pPr>
    </w:lvl>
    <w:lvl w:ilvl="2" w:tplc="54B406DC">
      <w:start w:val="1"/>
      <w:numFmt w:val="lowerRoman"/>
      <w:lvlText w:val="%3."/>
      <w:lvlJc w:val="right"/>
      <w:pPr>
        <w:ind w:left="2160" w:hanging="180"/>
      </w:pPr>
    </w:lvl>
    <w:lvl w:ilvl="3" w:tplc="76EEF14E">
      <w:start w:val="1"/>
      <w:numFmt w:val="decimal"/>
      <w:lvlText w:val="%4."/>
      <w:lvlJc w:val="left"/>
      <w:pPr>
        <w:ind w:left="2880" w:hanging="360"/>
      </w:pPr>
    </w:lvl>
    <w:lvl w:ilvl="4" w:tplc="E7ECD746">
      <w:start w:val="1"/>
      <w:numFmt w:val="lowerLetter"/>
      <w:lvlText w:val="%5."/>
      <w:lvlJc w:val="left"/>
      <w:pPr>
        <w:ind w:left="3600" w:hanging="360"/>
      </w:pPr>
    </w:lvl>
    <w:lvl w:ilvl="5" w:tplc="27623E88">
      <w:start w:val="1"/>
      <w:numFmt w:val="lowerRoman"/>
      <w:lvlText w:val="%6."/>
      <w:lvlJc w:val="right"/>
      <w:pPr>
        <w:ind w:left="4320" w:hanging="180"/>
      </w:pPr>
    </w:lvl>
    <w:lvl w:ilvl="6" w:tplc="4A92522C">
      <w:start w:val="1"/>
      <w:numFmt w:val="decimal"/>
      <w:lvlText w:val="%7."/>
      <w:lvlJc w:val="left"/>
      <w:pPr>
        <w:ind w:left="5040" w:hanging="360"/>
      </w:pPr>
    </w:lvl>
    <w:lvl w:ilvl="7" w:tplc="E0803AD6">
      <w:start w:val="1"/>
      <w:numFmt w:val="lowerLetter"/>
      <w:lvlText w:val="%8."/>
      <w:lvlJc w:val="left"/>
      <w:pPr>
        <w:ind w:left="5760" w:hanging="360"/>
      </w:pPr>
    </w:lvl>
    <w:lvl w:ilvl="8" w:tplc="72F8F7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CA283"/>
    <w:multiLevelType w:val="hybridMultilevel"/>
    <w:tmpl w:val="FFFFFFFF"/>
    <w:lvl w:ilvl="0" w:tplc="0F660DC2">
      <w:start w:val="1"/>
      <w:numFmt w:val="decimal"/>
      <w:lvlText w:val="%1."/>
      <w:lvlJc w:val="left"/>
      <w:pPr>
        <w:ind w:left="720" w:hanging="360"/>
      </w:pPr>
    </w:lvl>
    <w:lvl w:ilvl="1" w:tplc="14F2ECDC">
      <w:start w:val="1"/>
      <w:numFmt w:val="lowerLetter"/>
      <w:lvlText w:val="%2."/>
      <w:lvlJc w:val="left"/>
      <w:pPr>
        <w:ind w:left="1440" w:hanging="360"/>
      </w:pPr>
    </w:lvl>
    <w:lvl w:ilvl="2" w:tplc="4F083A84">
      <w:start w:val="1"/>
      <w:numFmt w:val="lowerRoman"/>
      <w:lvlText w:val="%3."/>
      <w:lvlJc w:val="right"/>
      <w:pPr>
        <w:ind w:left="2160" w:hanging="180"/>
      </w:pPr>
    </w:lvl>
    <w:lvl w:ilvl="3" w:tplc="4C26D090">
      <w:start w:val="1"/>
      <w:numFmt w:val="decimal"/>
      <w:lvlText w:val="%4."/>
      <w:lvlJc w:val="left"/>
      <w:pPr>
        <w:ind w:left="2880" w:hanging="360"/>
      </w:pPr>
    </w:lvl>
    <w:lvl w:ilvl="4" w:tplc="A0068F32">
      <w:start w:val="1"/>
      <w:numFmt w:val="lowerLetter"/>
      <w:lvlText w:val="%5."/>
      <w:lvlJc w:val="left"/>
      <w:pPr>
        <w:ind w:left="3600" w:hanging="360"/>
      </w:pPr>
    </w:lvl>
    <w:lvl w:ilvl="5" w:tplc="077ED954">
      <w:start w:val="1"/>
      <w:numFmt w:val="lowerRoman"/>
      <w:lvlText w:val="%6."/>
      <w:lvlJc w:val="right"/>
      <w:pPr>
        <w:ind w:left="4320" w:hanging="180"/>
      </w:pPr>
    </w:lvl>
    <w:lvl w:ilvl="6" w:tplc="FC06130C">
      <w:start w:val="1"/>
      <w:numFmt w:val="decimal"/>
      <w:lvlText w:val="%7."/>
      <w:lvlJc w:val="left"/>
      <w:pPr>
        <w:ind w:left="5040" w:hanging="360"/>
      </w:pPr>
    </w:lvl>
    <w:lvl w:ilvl="7" w:tplc="18E459B0">
      <w:start w:val="1"/>
      <w:numFmt w:val="lowerLetter"/>
      <w:lvlText w:val="%8."/>
      <w:lvlJc w:val="left"/>
      <w:pPr>
        <w:ind w:left="5760" w:hanging="360"/>
      </w:pPr>
    </w:lvl>
    <w:lvl w:ilvl="8" w:tplc="2F3221B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45461"/>
    <w:multiLevelType w:val="hybridMultilevel"/>
    <w:tmpl w:val="FFFFFFFF"/>
    <w:lvl w:ilvl="0" w:tplc="792E6348">
      <w:start w:val="1"/>
      <w:numFmt w:val="decimal"/>
      <w:lvlText w:val="%1."/>
      <w:lvlJc w:val="left"/>
      <w:pPr>
        <w:ind w:left="720" w:hanging="360"/>
      </w:pPr>
    </w:lvl>
    <w:lvl w:ilvl="1" w:tplc="54A4858A">
      <w:start w:val="1"/>
      <w:numFmt w:val="lowerLetter"/>
      <w:lvlText w:val="%2."/>
      <w:lvlJc w:val="left"/>
      <w:pPr>
        <w:ind w:left="1440" w:hanging="360"/>
      </w:pPr>
    </w:lvl>
    <w:lvl w:ilvl="2" w:tplc="7AFC7F9A">
      <w:start w:val="1"/>
      <w:numFmt w:val="lowerRoman"/>
      <w:lvlText w:val="%3."/>
      <w:lvlJc w:val="right"/>
      <w:pPr>
        <w:ind w:left="2160" w:hanging="180"/>
      </w:pPr>
    </w:lvl>
    <w:lvl w:ilvl="3" w:tplc="B0C642D6">
      <w:start w:val="1"/>
      <w:numFmt w:val="decimal"/>
      <w:lvlText w:val="%4."/>
      <w:lvlJc w:val="left"/>
      <w:pPr>
        <w:ind w:left="2880" w:hanging="360"/>
      </w:pPr>
    </w:lvl>
    <w:lvl w:ilvl="4" w:tplc="589EFE56">
      <w:start w:val="1"/>
      <w:numFmt w:val="lowerLetter"/>
      <w:lvlText w:val="%5."/>
      <w:lvlJc w:val="left"/>
      <w:pPr>
        <w:ind w:left="3600" w:hanging="360"/>
      </w:pPr>
    </w:lvl>
    <w:lvl w:ilvl="5" w:tplc="B9B26D78">
      <w:start w:val="1"/>
      <w:numFmt w:val="lowerRoman"/>
      <w:lvlText w:val="%6."/>
      <w:lvlJc w:val="right"/>
      <w:pPr>
        <w:ind w:left="4320" w:hanging="180"/>
      </w:pPr>
    </w:lvl>
    <w:lvl w:ilvl="6" w:tplc="1196F866">
      <w:start w:val="1"/>
      <w:numFmt w:val="decimal"/>
      <w:lvlText w:val="%7."/>
      <w:lvlJc w:val="left"/>
      <w:pPr>
        <w:ind w:left="5040" w:hanging="360"/>
      </w:pPr>
    </w:lvl>
    <w:lvl w:ilvl="7" w:tplc="06A66810">
      <w:start w:val="1"/>
      <w:numFmt w:val="lowerLetter"/>
      <w:lvlText w:val="%8."/>
      <w:lvlJc w:val="left"/>
      <w:pPr>
        <w:ind w:left="5760" w:hanging="360"/>
      </w:pPr>
    </w:lvl>
    <w:lvl w:ilvl="8" w:tplc="B120BCA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46AD3"/>
    <w:multiLevelType w:val="hybridMultilevel"/>
    <w:tmpl w:val="FFFFFFFF"/>
    <w:lvl w:ilvl="0" w:tplc="195ADE58">
      <w:start w:val="1"/>
      <w:numFmt w:val="decimal"/>
      <w:lvlText w:val="%1."/>
      <w:lvlJc w:val="left"/>
      <w:pPr>
        <w:ind w:left="720" w:hanging="360"/>
      </w:pPr>
    </w:lvl>
    <w:lvl w:ilvl="1" w:tplc="9796F536">
      <w:start w:val="1"/>
      <w:numFmt w:val="lowerLetter"/>
      <w:lvlText w:val="%2."/>
      <w:lvlJc w:val="left"/>
      <w:pPr>
        <w:ind w:left="1440" w:hanging="360"/>
      </w:pPr>
    </w:lvl>
    <w:lvl w:ilvl="2" w:tplc="CE4610C2">
      <w:start w:val="1"/>
      <w:numFmt w:val="lowerRoman"/>
      <w:lvlText w:val="%3."/>
      <w:lvlJc w:val="right"/>
      <w:pPr>
        <w:ind w:left="2160" w:hanging="180"/>
      </w:pPr>
    </w:lvl>
    <w:lvl w:ilvl="3" w:tplc="482AE5EA">
      <w:start w:val="1"/>
      <w:numFmt w:val="decimal"/>
      <w:lvlText w:val="%4."/>
      <w:lvlJc w:val="left"/>
      <w:pPr>
        <w:ind w:left="2880" w:hanging="360"/>
      </w:pPr>
    </w:lvl>
    <w:lvl w:ilvl="4" w:tplc="DEC25736">
      <w:start w:val="1"/>
      <w:numFmt w:val="lowerLetter"/>
      <w:lvlText w:val="%5."/>
      <w:lvlJc w:val="left"/>
      <w:pPr>
        <w:ind w:left="3600" w:hanging="360"/>
      </w:pPr>
    </w:lvl>
    <w:lvl w:ilvl="5" w:tplc="4B08FFF0">
      <w:start w:val="1"/>
      <w:numFmt w:val="lowerRoman"/>
      <w:lvlText w:val="%6."/>
      <w:lvlJc w:val="right"/>
      <w:pPr>
        <w:ind w:left="4320" w:hanging="180"/>
      </w:pPr>
    </w:lvl>
    <w:lvl w:ilvl="6" w:tplc="2D1853C4">
      <w:start w:val="1"/>
      <w:numFmt w:val="decimal"/>
      <w:lvlText w:val="%7."/>
      <w:lvlJc w:val="left"/>
      <w:pPr>
        <w:ind w:left="5040" w:hanging="360"/>
      </w:pPr>
    </w:lvl>
    <w:lvl w:ilvl="7" w:tplc="F7D8B348">
      <w:start w:val="1"/>
      <w:numFmt w:val="lowerLetter"/>
      <w:lvlText w:val="%8."/>
      <w:lvlJc w:val="left"/>
      <w:pPr>
        <w:ind w:left="5760" w:hanging="360"/>
      </w:pPr>
    </w:lvl>
    <w:lvl w:ilvl="8" w:tplc="4EF2FFB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80745"/>
    <w:multiLevelType w:val="hybridMultilevel"/>
    <w:tmpl w:val="FFFFFFFF"/>
    <w:lvl w:ilvl="0" w:tplc="41E426C4">
      <w:start w:val="1"/>
      <w:numFmt w:val="decimal"/>
      <w:lvlText w:val="%1."/>
      <w:lvlJc w:val="left"/>
      <w:pPr>
        <w:ind w:left="720" w:hanging="360"/>
      </w:pPr>
    </w:lvl>
    <w:lvl w:ilvl="1" w:tplc="9F4A8B90">
      <w:start w:val="1"/>
      <w:numFmt w:val="lowerLetter"/>
      <w:lvlText w:val="%2."/>
      <w:lvlJc w:val="left"/>
      <w:pPr>
        <w:ind w:left="1440" w:hanging="360"/>
      </w:pPr>
    </w:lvl>
    <w:lvl w:ilvl="2" w:tplc="8DC08D94">
      <w:start w:val="1"/>
      <w:numFmt w:val="lowerRoman"/>
      <w:lvlText w:val="%3."/>
      <w:lvlJc w:val="right"/>
      <w:pPr>
        <w:ind w:left="2160" w:hanging="180"/>
      </w:pPr>
    </w:lvl>
    <w:lvl w:ilvl="3" w:tplc="0358BABA">
      <w:start w:val="1"/>
      <w:numFmt w:val="decimal"/>
      <w:lvlText w:val="%4."/>
      <w:lvlJc w:val="left"/>
      <w:pPr>
        <w:ind w:left="2880" w:hanging="360"/>
      </w:pPr>
    </w:lvl>
    <w:lvl w:ilvl="4" w:tplc="FBB03B64">
      <w:start w:val="1"/>
      <w:numFmt w:val="lowerLetter"/>
      <w:lvlText w:val="%5."/>
      <w:lvlJc w:val="left"/>
      <w:pPr>
        <w:ind w:left="3600" w:hanging="360"/>
      </w:pPr>
    </w:lvl>
    <w:lvl w:ilvl="5" w:tplc="FC76CDF6">
      <w:start w:val="1"/>
      <w:numFmt w:val="lowerRoman"/>
      <w:lvlText w:val="%6."/>
      <w:lvlJc w:val="right"/>
      <w:pPr>
        <w:ind w:left="4320" w:hanging="180"/>
      </w:pPr>
    </w:lvl>
    <w:lvl w:ilvl="6" w:tplc="FD80BAC0">
      <w:start w:val="1"/>
      <w:numFmt w:val="decimal"/>
      <w:lvlText w:val="%7."/>
      <w:lvlJc w:val="left"/>
      <w:pPr>
        <w:ind w:left="5040" w:hanging="360"/>
      </w:pPr>
    </w:lvl>
    <w:lvl w:ilvl="7" w:tplc="FDA2F34E">
      <w:start w:val="1"/>
      <w:numFmt w:val="lowerLetter"/>
      <w:lvlText w:val="%8."/>
      <w:lvlJc w:val="left"/>
      <w:pPr>
        <w:ind w:left="5760" w:hanging="360"/>
      </w:pPr>
    </w:lvl>
    <w:lvl w:ilvl="8" w:tplc="AB68222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8F337"/>
    <w:multiLevelType w:val="hybridMultilevel"/>
    <w:tmpl w:val="FFFFFFFF"/>
    <w:lvl w:ilvl="0" w:tplc="703AFFAE">
      <w:start w:val="1"/>
      <w:numFmt w:val="decimal"/>
      <w:lvlText w:val="%1."/>
      <w:lvlJc w:val="left"/>
      <w:pPr>
        <w:ind w:left="720" w:hanging="360"/>
      </w:pPr>
    </w:lvl>
    <w:lvl w:ilvl="1" w:tplc="63C61558">
      <w:start w:val="1"/>
      <w:numFmt w:val="lowerLetter"/>
      <w:lvlText w:val="%2."/>
      <w:lvlJc w:val="left"/>
      <w:pPr>
        <w:ind w:left="1440" w:hanging="360"/>
      </w:pPr>
    </w:lvl>
    <w:lvl w:ilvl="2" w:tplc="1564152A">
      <w:start w:val="1"/>
      <w:numFmt w:val="lowerRoman"/>
      <w:lvlText w:val="%3."/>
      <w:lvlJc w:val="right"/>
      <w:pPr>
        <w:ind w:left="2160" w:hanging="180"/>
      </w:pPr>
    </w:lvl>
    <w:lvl w:ilvl="3" w:tplc="3648CF5C">
      <w:start w:val="1"/>
      <w:numFmt w:val="decimal"/>
      <w:lvlText w:val="%4."/>
      <w:lvlJc w:val="left"/>
      <w:pPr>
        <w:ind w:left="2880" w:hanging="360"/>
      </w:pPr>
    </w:lvl>
    <w:lvl w:ilvl="4" w:tplc="735C1510">
      <w:start w:val="1"/>
      <w:numFmt w:val="lowerLetter"/>
      <w:lvlText w:val="%5."/>
      <w:lvlJc w:val="left"/>
      <w:pPr>
        <w:ind w:left="3600" w:hanging="360"/>
      </w:pPr>
    </w:lvl>
    <w:lvl w:ilvl="5" w:tplc="4B2E7580">
      <w:start w:val="1"/>
      <w:numFmt w:val="lowerRoman"/>
      <w:lvlText w:val="%6."/>
      <w:lvlJc w:val="right"/>
      <w:pPr>
        <w:ind w:left="4320" w:hanging="180"/>
      </w:pPr>
    </w:lvl>
    <w:lvl w:ilvl="6" w:tplc="54A6BBF4">
      <w:start w:val="1"/>
      <w:numFmt w:val="decimal"/>
      <w:lvlText w:val="%7."/>
      <w:lvlJc w:val="left"/>
      <w:pPr>
        <w:ind w:left="5040" w:hanging="360"/>
      </w:pPr>
    </w:lvl>
    <w:lvl w:ilvl="7" w:tplc="23E201C4">
      <w:start w:val="1"/>
      <w:numFmt w:val="lowerLetter"/>
      <w:lvlText w:val="%8."/>
      <w:lvlJc w:val="left"/>
      <w:pPr>
        <w:ind w:left="5760" w:hanging="360"/>
      </w:pPr>
    </w:lvl>
    <w:lvl w:ilvl="8" w:tplc="39886BE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C79FE"/>
    <w:multiLevelType w:val="hybridMultilevel"/>
    <w:tmpl w:val="FFFFFFFF"/>
    <w:lvl w:ilvl="0" w:tplc="89A2ABD4">
      <w:start w:val="1"/>
      <w:numFmt w:val="decimal"/>
      <w:lvlText w:val="%1."/>
      <w:lvlJc w:val="left"/>
      <w:pPr>
        <w:ind w:left="720" w:hanging="360"/>
      </w:pPr>
    </w:lvl>
    <w:lvl w:ilvl="1" w:tplc="793C6264">
      <w:start w:val="1"/>
      <w:numFmt w:val="lowerLetter"/>
      <w:lvlText w:val="%2."/>
      <w:lvlJc w:val="left"/>
      <w:pPr>
        <w:ind w:left="1440" w:hanging="360"/>
      </w:pPr>
    </w:lvl>
    <w:lvl w:ilvl="2" w:tplc="156E5C5A">
      <w:start w:val="1"/>
      <w:numFmt w:val="lowerRoman"/>
      <w:lvlText w:val="%3."/>
      <w:lvlJc w:val="right"/>
      <w:pPr>
        <w:ind w:left="2160" w:hanging="180"/>
      </w:pPr>
    </w:lvl>
    <w:lvl w:ilvl="3" w:tplc="718A4140">
      <w:start w:val="1"/>
      <w:numFmt w:val="decimal"/>
      <w:lvlText w:val="%4."/>
      <w:lvlJc w:val="left"/>
      <w:pPr>
        <w:ind w:left="2880" w:hanging="360"/>
      </w:pPr>
    </w:lvl>
    <w:lvl w:ilvl="4" w:tplc="B10832F6">
      <w:start w:val="1"/>
      <w:numFmt w:val="lowerLetter"/>
      <w:lvlText w:val="%5."/>
      <w:lvlJc w:val="left"/>
      <w:pPr>
        <w:ind w:left="3600" w:hanging="360"/>
      </w:pPr>
    </w:lvl>
    <w:lvl w:ilvl="5" w:tplc="6B4A79B2">
      <w:start w:val="1"/>
      <w:numFmt w:val="lowerRoman"/>
      <w:lvlText w:val="%6."/>
      <w:lvlJc w:val="right"/>
      <w:pPr>
        <w:ind w:left="4320" w:hanging="180"/>
      </w:pPr>
    </w:lvl>
    <w:lvl w:ilvl="6" w:tplc="00344C00">
      <w:start w:val="1"/>
      <w:numFmt w:val="decimal"/>
      <w:lvlText w:val="%7."/>
      <w:lvlJc w:val="left"/>
      <w:pPr>
        <w:ind w:left="5040" w:hanging="360"/>
      </w:pPr>
    </w:lvl>
    <w:lvl w:ilvl="7" w:tplc="FC308426">
      <w:start w:val="1"/>
      <w:numFmt w:val="lowerLetter"/>
      <w:lvlText w:val="%8."/>
      <w:lvlJc w:val="left"/>
      <w:pPr>
        <w:ind w:left="5760" w:hanging="360"/>
      </w:pPr>
    </w:lvl>
    <w:lvl w:ilvl="8" w:tplc="0A42EDB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B45A1"/>
    <w:multiLevelType w:val="hybridMultilevel"/>
    <w:tmpl w:val="FFFFFFFF"/>
    <w:lvl w:ilvl="0" w:tplc="3946B742">
      <w:start w:val="1"/>
      <w:numFmt w:val="decimal"/>
      <w:lvlText w:val="%1."/>
      <w:lvlJc w:val="left"/>
      <w:pPr>
        <w:ind w:left="720" w:hanging="360"/>
      </w:pPr>
    </w:lvl>
    <w:lvl w:ilvl="1" w:tplc="03C4C0DE">
      <w:start w:val="1"/>
      <w:numFmt w:val="lowerLetter"/>
      <w:lvlText w:val="%2."/>
      <w:lvlJc w:val="left"/>
      <w:pPr>
        <w:ind w:left="1440" w:hanging="360"/>
      </w:pPr>
    </w:lvl>
    <w:lvl w:ilvl="2" w:tplc="7DC44DC0">
      <w:start w:val="1"/>
      <w:numFmt w:val="lowerRoman"/>
      <w:lvlText w:val="%3."/>
      <w:lvlJc w:val="right"/>
      <w:pPr>
        <w:ind w:left="2160" w:hanging="180"/>
      </w:pPr>
    </w:lvl>
    <w:lvl w:ilvl="3" w:tplc="2AC2CDFE">
      <w:start w:val="1"/>
      <w:numFmt w:val="decimal"/>
      <w:lvlText w:val="%4."/>
      <w:lvlJc w:val="left"/>
      <w:pPr>
        <w:ind w:left="2880" w:hanging="360"/>
      </w:pPr>
    </w:lvl>
    <w:lvl w:ilvl="4" w:tplc="0A744876">
      <w:start w:val="1"/>
      <w:numFmt w:val="lowerLetter"/>
      <w:lvlText w:val="%5."/>
      <w:lvlJc w:val="left"/>
      <w:pPr>
        <w:ind w:left="3600" w:hanging="360"/>
      </w:pPr>
    </w:lvl>
    <w:lvl w:ilvl="5" w:tplc="31A29E74">
      <w:start w:val="1"/>
      <w:numFmt w:val="lowerRoman"/>
      <w:lvlText w:val="%6."/>
      <w:lvlJc w:val="right"/>
      <w:pPr>
        <w:ind w:left="4320" w:hanging="180"/>
      </w:pPr>
    </w:lvl>
    <w:lvl w:ilvl="6" w:tplc="6706E858">
      <w:start w:val="1"/>
      <w:numFmt w:val="decimal"/>
      <w:lvlText w:val="%7."/>
      <w:lvlJc w:val="left"/>
      <w:pPr>
        <w:ind w:left="5040" w:hanging="360"/>
      </w:pPr>
    </w:lvl>
    <w:lvl w:ilvl="7" w:tplc="3E4EA43C">
      <w:start w:val="1"/>
      <w:numFmt w:val="lowerLetter"/>
      <w:lvlText w:val="%8."/>
      <w:lvlJc w:val="left"/>
      <w:pPr>
        <w:ind w:left="5760" w:hanging="360"/>
      </w:pPr>
    </w:lvl>
    <w:lvl w:ilvl="8" w:tplc="2A46494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4256C"/>
    <w:multiLevelType w:val="hybridMultilevel"/>
    <w:tmpl w:val="FFFFFFFF"/>
    <w:lvl w:ilvl="0" w:tplc="08EA4EF2">
      <w:start w:val="1"/>
      <w:numFmt w:val="decimal"/>
      <w:lvlText w:val="%1."/>
      <w:lvlJc w:val="left"/>
      <w:pPr>
        <w:ind w:left="720" w:hanging="360"/>
      </w:pPr>
    </w:lvl>
    <w:lvl w:ilvl="1" w:tplc="1324AC22">
      <w:start w:val="1"/>
      <w:numFmt w:val="lowerLetter"/>
      <w:lvlText w:val="%2."/>
      <w:lvlJc w:val="left"/>
      <w:pPr>
        <w:ind w:left="1440" w:hanging="360"/>
      </w:pPr>
    </w:lvl>
    <w:lvl w:ilvl="2" w:tplc="10D2CFB4">
      <w:start w:val="1"/>
      <w:numFmt w:val="lowerRoman"/>
      <w:lvlText w:val="%3."/>
      <w:lvlJc w:val="right"/>
      <w:pPr>
        <w:ind w:left="2160" w:hanging="180"/>
      </w:pPr>
    </w:lvl>
    <w:lvl w:ilvl="3" w:tplc="D516430A">
      <w:start w:val="1"/>
      <w:numFmt w:val="decimal"/>
      <w:lvlText w:val="%4."/>
      <w:lvlJc w:val="left"/>
      <w:pPr>
        <w:ind w:left="2880" w:hanging="360"/>
      </w:pPr>
    </w:lvl>
    <w:lvl w:ilvl="4" w:tplc="5DAE5C9A">
      <w:start w:val="1"/>
      <w:numFmt w:val="lowerLetter"/>
      <w:lvlText w:val="%5."/>
      <w:lvlJc w:val="left"/>
      <w:pPr>
        <w:ind w:left="3600" w:hanging="360"/>
      </w:pPr>
    </w:lvl>
    <w:lvl w:ilvl="5" w:tplc="0E9613D2">
      <w:start w:val="1"/>
      <w:numFmt w:val="lowerRoman"/>
      <w:lvlText w:val="%6."/>
      <w:lvlJc w:val="right"/>
      <w:pPr>
        <w:ind w:left="4320" w:hanging="180"/>
      </w:pPr>
    </w:lvl>
    <w:lvl w:ilvl="6" w:tplc="A27AC9EE">
      <w:start w:val="1"/>
      <w:numFmt w:val="decimal"/>
      <w:lvlText w:val="%7."/>
      <w:lvlJc w:val="left"/>
      <w:pPr>
        <w:ind w:left="5040" w:hanging="360"/>
      </w:pPr>
    </w:lvl>
    <w:lvl w:ilvl="7" w:tplc="6D223080">
      <w:start w:val="1"/>
      <w:numFmt w:val="lowerLetter"/>
      <w:lvlText w:val="%8."/>
      <w:lvlJc w:val="left"/>
      <w:pPr>
        <w:ind w:left="5760" w:hanging="360"/>
      </w:pPr>
    </w:lvl>
    <w:lvl w:ilvl="8" w:tplc="E988996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64A08"/>
    <w:multiLevelType w:val="hybridMultilevel"/>
    <w:tmpl w:val="FFFFFFFF"/>
    <w:lvl w:ilvl="0" w:tplc="BD7604F0">
      <w:start w:val="1"/>
      <w:numFmt w:val="decimal"/>
      <w:lvlText w:val="%1."/>
      <w:lvlJc w:val="left"/>
      <w:pPr>
        <w:ind w:left="720" w:hanging="360"/>
      </w:pPr>
    </w:lvl>
    <w:lvl w:ilvl="1" w:tplc="BD304C44">
      <w:start w:val="1"/>
      <w:numFmt w:val="lowerLetter"/>
      <w:lvlText w:val="%2."/>
      <w:lvlJc w:val="left"/>
      <w:pPr>
        <w:ind w:left="1440" w:hanging="360"/>
      </w:pPr>
    </w:lvl>
    <w:lvl w:ilvl="2" w:tplc="31FCE5E0">
      <w:start w:val="1"/>
      <w:numFmt w:val="lowerRoman"/>
      <w:lvlText w:val="%3."/>
      <w:lvlJc w:val="right"/>
      <w:pPr>
        <w:ind w:left="2160" w:hanging="180"/>
      </w:pPr>
    </w:lvl>
    <w:lvl w:ilvl="3" w:tplc="8848D774">
      <w:start w:val="1"/>
      <w:numFmt w:val="decimal"/>
      <w:lvlText w:val="%4."/>
      <w:lvlJc w:val="left"/>
      <w:pPr>
        <w:ind w:left="2880" w:hanging="360"/>
      </w:pPr>
    </w:lvl>
    <w:lvl w:ilvl="4" w:tplc="36E0B6D0">
      <w:start w:val="1"/>
      <w:numFmt w:val="lowerLetter"/>
      <w:lvlText w:val="%5."/>
      <w:lvlJc w:val="left"/>
      <w:pPr>
        <w:ind w:left="3600" w:hanging="360"/>
      </w:pPr>
    </w:lvl>
    <w:lvl w:ilvl="5" w:tplc="FB6633CC">
      <w:start w:val="1"/>
      <w:numFmt w:val="lowerRoman"/>
      <w:lvlText w:val="%6."/>
      <w:lvlJc w:val="right"/>
      <w:pPr>
        <w:ind w:left="4320" w:hanging="180"/>
      </w:pPr>
    </w:lvl>
    <w:lvl w:ilvl="6" w:tplc="A8CABAE0">
      <w:start w:val="1"/>
      <w:numFmt w:val="decimal"/>
      <w:lvlText w:val="%7."/>
      <w:lvlJc w:val="left"/>
      <w:pPr>
        <w:ind w:left="5040" w:hanging="360"/>
      </w:pPr>
    </w:lvl>
    <w:lvl w:ilvl="7" w:tplc="D48E0136">
      <w:start w:val="1"/>
      <w:numFmt w:val="lowerLetter"/>
      <w:lvlText w:val="%8."/>
      <w:lvlJc w:val="left"/>
      <w:pPr>
        <w:ind w:left="5760" w:hanging="360"/>
      </w:pPr>
    </w:lvl>
    <w:lvl w:ilvl="8" w:tplc="DDA6A606">
      <w:start w:val="1"/>
      <w:numFmt w:val="lowerRoman"/>
      <w:lvlText w:val="%9."/>
      <w:lvlJc w:val="right"/>
      <w:pPr>
        <w:ind w:left="6480" w:hanging="180"/>
      </w:pPr>
    </w:lvl>
  </w:abstractNum>
  <w:num w:numId="1" w16cid:durableId="709839476">
    <w:abstractNumId w:val="10"/>
  </w:num>
  <w:num w:numId="2" w16cid:durableId="31736983">
    <w:abstractNumId w:val="6"/>
  </w:num>
  <w:num w:numId="3" w16cid:durableId="1052772991">
    <w:abstractNumId w:val="12"/>
  </w:num>
  <w:num w:numId="4" w16cid:durableId="1239514947">
    <w:abstractNumId w:val="4"/>
  </w:num>
  <w:num w:numId="5" w16cid:durableId="1074353572">
    <w:abstractNumId w:val="13"/>
  </w:num>
  <w:num w:numId="6" w16cid:durableId="796222939">
    <w:abstractNumId w:val="9"/>
  </w:num>
  <w:num w:numId="7" w16cid:durableId="1294601360">
    <w:abstractNumId w:val="5"/>
  </w:num>
  <w:num w:numId="8" w16cid:durableId="1884949626">
    <w:abstractNumId w:val="7"/>
  </w:num>
  <w:num w:numId="9" w16cid:durableId="810830176">
    <w:abstractNumId w:val="0"/>
  </w:num>
  <w:num w:numId="10" w16cid:durableId="836193189">
    <w:abstractNumId w:val="1"/>
  </w:num>
  <w:num w:numId="11" w16cid:durableId="1189679872">
    <w:abstractNumId w:val="2"/>
  </w:num>
  <w:num w:numId="12" w16cid:durableId="343629146">
    <w:abstractNumId w:val="3"/>
  </w:num>
  <w:num w:numId="13" w16cid:durableId="329792851">
    <w:abstractNumId w:val="8"/>
  </w:num>
  <w:num w:numId="14" w16cid:durableId="5239840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97"/>
    <w:rsid w:val="0000189B"/>
    <w:rsid w:val="00014EC8"/>
    <w:rsid w:val="000234AA"/>
    <w:rsid w:val="00031E69"/>
    <w:rsid w:val="000E1948"/>
    <w:rsid w:val="000E7EDD"/>
    <w:rsid w:val="0010412C"/>
    <w:rsid w:val="00140B88"/>
    <w:rsid w:val="001E08FE"/>
    <w:rsid w:val="00207AEC"/>
    <w:rsid w:val="0021240F"/>
    <w:rsid w:val="00252DC1"/>
    <w:rsid w:val="002801A7"/>
    <w:rsid w:val="0028705F"/>
    <w:rsid w:val="002A1584"/>
    <w:rsid w:val="002C3846"/>
    <w:rsid w:val="002D376B"/>
    <w:rsid w:val="003008C3"/>
    <w:rsid w:val="00340158"/>
    <w:rsid w:val="0036541A"/>
    <w:rsid w:val="003B1B06"/>
    <w:rsid w:val="00403D87"/>
    <w:rsid w:val="00410FF4"/>
    <w:rsid w:val="00450F6E"/>
    <w:rsid w:val="00492E06"/>
    <w:rsid w:val="0049343A"/>
    <w:rsid w:val="004E06DD"/>
    <w:rsid w:val="00584737"/>
    <w:rsid w:val="005A45BB"/>
    <w:rsid w:val="005D4333"/>
    <w:rsid w:val="005D4F88"/>
    <w:rsid w:val="00604D6F"/>
    <w:rsid w:val="0064236F"/>
    <w:rsid w:val="00646567"/>
    <w:rsid w:val="00646EE3"/>
    <w:rsid w:val="00670FA1"/>
    <w:rsid w:val="006C02CC"/>
    <w:rsid w:val="006C26DC"/>
    <w:rsid w:val="00706FF2"/>
    <w:rsid w:val="00750A71"/>
    <w:rsid w:val="007A7AD3"/>
    <w:rsid w:val="007B6735"/>
    <w:rsid w:val="007D31A8"/>
    <w:rsid w:val="0081053B"/>
    <w:rsid w:val="00821A22"/>
    <w:rsid w:val="00842A39"/>
    <w:rsid w:val="008602A1"/>
    <w:rsid w:val="008768A8"/>
    <w:rsid w:val="00892C9A"/>
    <w:rsid w:val="008C4FDE"/>
    <w:rsid w:val="008C6D16"/>
    <w:rsid w:val="008C734C"/>
    <w:rsid w:val="008D33D4"/>
    <w:rsid w:val="008E7E21"/>
    <w:rsid w:val="008F573B"/>
    <w:rsid w:val="0091099D"/>
    <w:rsid w:val="00911281"/>
    <w:rsid w:val="00920797"/>
    <w:rsid w:val="00920E1A"/>
    <w:rsid w:val="009707EA"/>
    <w:rsid w:val="00980D9B"/>
    <w:rsid w:val="00985562"/>
    <w:rsid w:val="00991821"/>
    <w:rsid w:val="00996365"/>
    <w:rsid w:val="009A1163"/>
    <w:rsid w:val="009A5B43"/>
    <w:rsid w:val="009C1496"/>
    <w:rsid w:val="009D5524"/>
    <w:rsid w:val="009F141A"/>
    <w:rsid w:val="009F5C1A"/>
    <w:rsid w:val="00A17764"/>
    <w:rsid w:val="00A45756"/>
    <w:rsid w:val="00A71F3F"/>
    <w:rsid w:val="00A71FE1"/>
    <w:rsid w:val="00B07DF1"/>
    <w:rsid w:val="00B43319"/>
    <w:rsid w:val="00B47BC1"/>
    <w:rsid w:val="00B830D1"/>
    <w:rsid w:val="00B967E3"/>
    <w:rsid w:val="00B974CB"/>
    <w:rsid w:val="00BB5CE8"/>
    <w:rsid w:val="00BE7AC1"/>
    <w:rsid w:val="00C03806"/>
    <w:rsid w:val="00C041A0"/>
    <w:rsid w:val="00C14042"/>
    <w:rsid w:val="00C45839"/>
    <w:rsid w:val="00C7403E"/>
    <w:rsid w:val="00D177DE"/>
    <w:rsid w:val="00D23AEF"/>
    <w:rsid w:val="00D46536"/>
    <w:rsid w:val="00DB763B"/>
    <w:rsid w:val="00DF4F76"/>
    <w:rsid w:val="00DF7CEA"/>
    <w:rsid w:val="00E11659"/>
    <w:rsid w:val="00E15353"/>
    <w:rsid w:val="00E960D8"/>
    <w:rsid w:val="00EB2AA2"/>
    <w:rsid w:val="00F44E1D"/>
    <w:rsid w:val="00F6239F"/>
    <w:rsid w:val="00FC5E55"/>
    <w:rsid w:val="00FF4A16"/>
    <w:rsid w:val="0142CA60"/>
    <w:rsid w:val="01E6F108"/>
    <w:rsid w:val="02F4EB7A"/>
    <w:rsid w:val="03600023"/>
    <w:rsid w:val="05D08A97"/>
    <w:rsid w:val="05EC31D8"/>
    <w:rsid w:val="06541200"/>
    <w:rsid w:val="06C448B8"/>
    <w:rsid w:val="0861F773"/>
    <w:rsid w:val="0B317B69"/>
    <w:rsid w:val="0B62644A"/>
    <w:rsid w:val="0D871839"/>
    <w:rsid w:val="0E55DAB8"/>
    <w:rsid w:val="100FE13A"/>
    <w:rsid w:val="103FA563"/>
    <w:rsid w:val="11FF1252"/>
    <w:rsid w:val="1277BEC5"/>
    <w:rsid w:val="12BB1B35"/>
    <w:rsid w:val="13B4C1CF"/>
    <w:rsid w:val="148F2A1A"/>
    <w:rsid w:val="16D0C84C"/>
    <w:rsid w:val="1857E460"/>
    <w:rsid w:val="18B888C8"/>
    <w:rsid w:val="18FC1887"/>
    <w:rsid w:val="19A0C047"/>
    <w:rsid w:val="1C72F5E7"/>
    <w:rsid w:val="1C83F6FF"/>
    <w:rsid w:val="20D23D35"/>
    <w:rsid w:val="20DA42A9"/>
    <w:rsid w:val="2282021C"/>
    <w:rsid w:val="23156C17"/>
    <w:rsid w:val="240117FC"/>
    <w:rsid w:val="25CF92F4"/>
    <w:rsid w:val="25DF5548"/>
    <w:rsid w:val="2709A5D2"/>
    <w:rsid w:val="2740ACE9"/>
    <w:rsid w:val="275184E4"/>
    <w:rsid w:val="27BE7359"/>
    <w:rsid w:val="28C1403B"/>
    <w:rsid w:val="2A3AABF2"/>
    <w:rsid w:val="2AFDCCD1"/>
    <w:rsid w:val="2E337F06"/>
    <w:rsid w:val="2EAB7B1C"/>
    <w:rsid w:val="2F918AC7"/>
    <w:rsid w:val="2FD91FCE"/>
    <w:rsid w:val="3077E017"/>
    <w:rsid w:val="310E0F07"/>
    <w:rsid w:val="321998AF"/>
    <w:rsid w:val="3296E8B0"/>
    <w:rsid w:val="344E4E16"/>
    <w:rsid w:val="35B677F7"/>
    <w:rsid w:val="36E4C290"/>
    <w:rsid w:val="380410AA"/>
    <w:rsid w:val="3A0F611A"/>
    <w:rsid w:val="3AB941F7"/>
    <w:rsid w:val="3D89CCB0"/>
    <w:rsid w:val="3EF2D7EC"/>
    <w:rsid w:val="40920A00"/>
    <w:rsid w:val="40B46DB3"/>
    <w:rsid w:val="41060550"/>
    <w:rsid w:val="41FB31FF"/>
    <w:rsid w:val="4238446C"/>
    <w:rsid w:val="42C0656A"/>
    <w:rsid w:val="4565EBB9"/>
    <w:rsid w:val="476F0B55"/>
    <w:rsid w:val="49B8D714"/>
    <w:rsid w:val="49E8804B"/>
    <w:rsid w:val="4A341C38"/>
    <w:rsid w:val="4A5BAAF0"/>
    <w:rsid w:val="4DC14989"/>
    <w:rsid w:val="4DCE4252"/>
    <w:rsid w:val="4E100BAF"/>
    <w:rsid w:val="4F677865"/>
    <w:rsid w:val="4FADE866"/>
    <w:rsid w:val="5125939F"/>
    <w:rsid w:val="512B1884"/>
    <w:rsid w:val="51E4F0FB"/>
    <w:rsid w:val="52AC9FF0"/>
    <w:rsid w:val="52FDCA94"/>
    <w:rsid w:val="5738B5E2"/>
    <w:rsid w:val="5892CB74"/>
    <w:rsid w:val="597702A8"/>
    <w:rsid w:val="59E26D99"/>
    <w:rsid w:val="59EE8B7B"/>
    <w:rsid w:val="5A2B2034"/>
    <w:rsid w:val="5AA8DA91"/>
    <w:rsid w:val="5C2CF6D0"/>
    <w:rsid w:val="5C334D20"/>
    <w:rsid w:val="601FFB92"/>
    <w:rsid w:val="60941613"/>
    <w:rsid w:val="61101E87"/>
    <w:rsid w:val="61A263A5"/>
    <w:rsid w:val="61B9B6B3"/>
    <w:rsid w:val="62F04979"/>
    <w:rsid w:val="63AE874A"/>
    <w:rsid w:val="651B0D62"/>
    <w:rsid w:val="6781DA7B"/>
    <w:rsid w:val="68476A4D"/>
    <w:rsid w:val="694D2097"/>
    <w:rsid w:val="69994371"/>
    <w:rsid w:val="6A2530B9"/>
    <w:rsid w:val="6AF22FE9"/>
    <w:rsid w:val="6C6982B2"/>
    <w:rsid w:val="6C69D8D1"/>
    <w:rsid w:val="6DA27251"/>
    <w:rsid w:val="6DD64DD0"/>
    <w:rsid w:val="6DFDA59A"/>
    <w:rsid w:val="6E9FFD49"/>
    <w:rsid w:val="6FACBA28"/>
    <w:rsid w:val="710D279F"/>
    <w:rsid w:val="71459C21"/>
    <w:rsid w:val="72813076"/>
    <w:rsid w:val="73714EAD"/>
    <w:rsid w:val="7469903C"/>
    <w:rsid w:val="74C06D6A"/>
    <w:rsid w:val="7500F5CB"/>
    <w:rsid w:val="766CEED8"/>
    <w:rsid w:val="76A20C7F"/>
    <w:rsid w:val="77FC8986"/>
    <w:rsid w:val="7880DE03"/>
    <w:rsid w:val="78B38517"/>
    <w:rsid w:val="79750EE3"/>
    <w:rsid w:val="79E7762F"/>
    <w:rsid w:val="7A27A5D5"/>
    <w:rsid w:val="7C2FEF95"/>
    <w:rsid w:val="7D7294D1"/>
    <w:rsid w:val="7F27E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107A9A"/>
  <w15:chartTrackingRefBased/>
  <w15:docId w15:val="{73AC1DF7-AF37-E24A-8140-B7837A09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hr-H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pPr>
      <w:keepNext/>
      <w:numPr>
        <w:numId w:val="9"/>
      </w:numPr>
      <w:jc w:val="center"/>
      <w:outlineLvl w:val="0"/>
    </w:pPr>
    <w:rPr>
      <w:rFonts w:ascii="HRTimes" w:hAnsi="HRTimes"/>
      <w:b/>
      <w:color w:val="0000FF"/>
      <w:kern w:val="2"/>
      <w:szCs w:val="20"/>
    </w:rPr>
  </w:style>
  <w:style w:type="paragraph" w:styleId="Naslov2">
    <w:name w:val="heading 2"/>
    <w:basedOn w:val="Normal"/>
    <w:next w:val="Normal"/>
    <w:qFormat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qFormat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qFormat/>
    <w:pPr>
      <w:numPr>
        <w:ilvl w:val="6"/>
        <w:numId w:val="9"/>
      </w:numPr>
      <w:spacing w:before="240" w:after="60"/>
      <w:outlineLvl w:val="6"/>
    </w:pPr>
  </w:style>
  <w:style w:type="paragraph" w:styleId="Naslov8">
    <w:name w:val="heading 8"/>
    <w:basedOn w:val="Normal"/>
    <w:next w:val="Normal"/>
    <w:qFormat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qFormat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character" w:styleId="DefaultParagraphFont0" w:customStyle="1">
    <w:name w:val="Default Paragraph Font0"/>
  </w:style>
  <w:style w:type="character" w:styleId="Naslov1Char" w:customStyle="1">
    <w:name w:val="Naslov 1 Char"/>
    <w:basedOn w:val="DefaultParagraphFont0"/>
    <w:rPr>
      <w:rFonts w:ascii="HRTimes" w:hAnsi="HRTimes" w:eastAsia="Times New Roman" w:cs="Times New Roman"/>
      <w:b/>
      <w:color w:val="0000FF"/>
      <w:kern w:val="2"/>
      <w:sz w:val="24"/>
      <w:szCs w:val="20"/>
    </w:rPr>
  </w:style>
  <w:style w:type="character" w:styleId="Naslov2Char" w:customStyle="1">
    <w:name w:val="Naslov 2 Char"/>
    <w:basedOn w:val="DefaultParagraphFont0"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Naslov3Char" w:customStyle="1">
    <w:name w:val="Naslov 3 Char"/>
    <w:basedOn w:val="DefaultParagraphFont0"/>
    <w:rPr>
      <w:rFonts w:ascii="Arial" w:hAnsi="Arial" w:eastAsia="Times New Roman" w:cs="Arial"/>
      <w:b/>
      <w:bCs/>
      <w:sz w:val="26"/>
      <w:szCs w:val="26"/>
    </w:rPr>
  </w:style>
  <w:style w:type="character" w:styleId="Naslov4Char" w:customStyle="1">
    <w:name w:val="Naslov 4 Char"/>
    <w:basedOn w:val="DefaultParagraphFont0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Naslov5Char" w:customStyle="1">
    <w:name w:val="Naslov 5 Char"/>
    <w:basedOn w:val="DefaultParagraphFont0"/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character" w:styleId="Naslov6Char" w:customStyle="1">
    <w:name w:val="Naslov 6 Char"/>
    <w:basedOn w:val="DefaultParagraphFont0"/>
    <w:rPr>
      <w:rFonts w:ascii="Times New Roman" w:hAnsi="Times New Roman" w:eastAsia="Times New Roman" w:cs="Times New Roman"/>
      <w:b/>
      <w:bCs/>
    </w:rPr>
  </w:style>
  <w:style w:type="character" w:styleId="Naslov7Char" w:customStyle="1">
    <w:name w:val="Naslov 7 Char"/>
    <w:basedOn w:val="DefaultParagraphFont0"/>
    <w:rPr>
      <w:rFonts w:ascii="Times New Roman" w:hAnsi="Times New Roman" w:eastAsia="Times New Roman" w:cs="Times New Roman"/>
      <w:sz w:val="24"/>
      <w:szCs w:val="24"/>
    </w:rPr>
  </w:style>
  <w:style w:type="character" w:styleId="Naslov8Char" w:customStyle="1">
    <w:name w:val="Naslov 8 Char"/>
    <w:basedOn w:val="DefaultParagraphFont0"/>
    <w:rPr>
      <w:rFonts w:ascii="Times New Roman" w:hAnsi="Times New Roman" w:eastAsia="Times New Roman" w:cs="Times New Roman"/>
      <w:i/>
      <w:iCs/>
      <w:sz w:val="24"/>
      <w:szCs w:val="24"/>
    </w:rPr>
  </w:style>
  <w:style w:type="character" w:styleId="Naslov9Char" w:customStyle="1">
    <w:name w:val="Naslov 9 Char"/>
    <w:basedOn w:val="DefaultParagraphFont0"/>
    <w:rPr>
      <w:rFonts w:ascii="Arial" w:hAnsi="Arial" w:eastAsia="Times New Roman" w:cs="Arial"/>
    </w:rPr>
  </w:style>
  <w:style w:type="character" w:styleId="TekstbaloniaChar" w:customStyle="1">
    <w:name w:val="Tekst balončića Char"/>
    <w:basedOn w:val="DefaultParagraphFont0"/>
    <w:rPr>
      <w:rFonts w:ascii="Segoe UI" w:hAnsi="Segoe UI" w:eastAsia="Times New Roman" w:cs="Segoe UI"/>
      <w:sz w:val="18"/>
      <w:szCs w:val="18"/>
    </w:rPr>
  </w:style>
  <w:style w:type="character" w:styleId="ZaglavljeChar" w:customStyle="1">
    <w:name w:val="Zaglavlje Char"/>
    <w:basedOn w:val="DefaultParagraphFont0"/>
    <w:rPr>
      <w:rFonts w:ascii="Times New Roman" w:hAnsi="Times New Roman" w:eastAsia="Times New Roman" w:cs="Times New Roman"/>
      <w:sz w:val="24"/>
      <w:szCs w:val="24"/>
    </w:rPr>
  </w:style>
  <w:style w:type="character" w:styleId="PodnojeChar" w:customStyle="1">
    <w:name w:val="Podnožje Char"/>
    <w:basedOn w:val="DefaultParagraphFont0"/>
    <w:rPr>
      <w:rFonts w:ascii="Times New Roman" w:hAnsi="Times New Roman" w:eastAsia="Times New Roman" w:cs="Times New Roman"/>
      <w:sz w:val="24"/>
      <w:szCs w:val="24"/>
    </w:rPr>
  </w:style>
  <w:style w:type="paragraph" w:styleId="Stilnaslova" w:customStyle="1">
    <w:name w:val="Stil naslova"/>
    <w:basedOn w:val="Normal"/>
    <w:next w:val="Tijeloteksta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"/>
    <w:pPr>
      <w:suppressLineNumbers/>
    </w:pPr>
    <w:rPr>
      <w:rFonts w:cs="Arial"/>
    </w:rPr>
  </w:style>
  <w:style w:type="paragraph" w:styleId="Odlomakpopisa1" w:customStyle="1">
    <w:name w:val="Odlomak popisa1"/>
    <w:basedOn w:val="Normal"/>
    <w:pPr>
      <w:ind w:left="720"/>
      <w:contextualSpacing/>
    </w:pPr>
  </w:style>
  <w:style w:type="paragraph" w:styleId="Tekstbalonia1" w:customStyle="1">
    <w:name w:val="Tekst balončića1"/>
    <w:basedOn w:val="Normal"/>
    <w:rPr>
      <w:rFonts w:ascii="Segoe UI" w:hAnsi="Segoe UI" w:cs="Segoe UI"/>
      <w:sz w:val="18"/>
      <w:szCs w:val="18"/>
    </w:rPr>
  </w:style>
  <w:style w:type="paragraph" w:styleId="Zaglavljeipodnoje" w:customStyle="1">
    <w:name w:val="Zaglavlje i podnožje"/>
    <w:basedOn w:val="Normal"/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styleId="Sadrajitablice" w:customStyle="1">
    <w:name w:val="Sadržaji tablice"/>
    <w:basedOn w:val="Normal"/>
    <w:pPr>
      <w:widowControl w:val="0"/>
      <w:suppressLineNumbers/>
    </w:pPr>
  </w:style>
  <w:style w:type="table" w:styleId="Reetkatablice">
    <w:name w:val="Table Grid"/>
    <w:basedOn w:val="Obinatablica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apple-converted-space" w:customStyle="1">
    <w:name w:val="apple-converted-space"/>
    <w:basedOn w:val="Zadanifontodlomka"/>
    <w:rsid w:val="009F5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skola</dc:creator>
  <keywords/>
  <lastModifiedBy>Marina Spajic</lastModifiedBy>
  <revision>148</revision>
  <lastPrinted>1995-11-22T19:41:00.0000000Z</lastPrinted>
  <dcterms:created xsi:type="dcterms:W3CDTF">2023-08-30T13:23:00.0000000Z</dcterms:created>
  <dcterms:modified xsi:type="dcterms:W3CDTF">2024-09-23T07:06:57.2063514Z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